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82" w:rsidRDefault="002D0C82" w:rsidP="002D0C82">
      <w:pPr>
        <w:contextualSpacing/>
        <w:rPr>
          <w:sz w:val="24"/>
          <w:szCs w:val="24"/>
        </w:rPr>
      </w:pPr>
    </w:p>
    <w:p w:rsidR="002D0C82" w:rsidRPr="000C1FA8" w:rsidRDefault="005D5127" w:rsidP="002D0C82">
      <w:pPr>
        <w:contextualSpacing/>
        <w:rPr>
          <w:rFonts w:ascii="Arial" w:hAnsi="Arial" w:cs="Arial"/>
          <w:sz w:val="24"/>
          <w:szCs w:val="24"/>
        </w:rPr>
      </w:pPr>
      <w:bookmarkStart w:id="0" w:name="OLE_LINK6"/>
      <w:bookmarkStart w:id="1" w:name="OLE_LINK9"/>
      <w:bookmarkStart w:id="2" w:name="OLE_LINK10"/>
      <w:r>
        <w:rPr>
          <w:sz w:val="24"/>
          <w:szCs w:val="24"/>
        </w:rPr>
        <w:t xml:space="preserve">                                                                 </w:t>
      </w:r>
      <w:r w:rsidR="002D0C82" w:rsidRPr="006C539F">
        <w:rPr>
          <w:sz w:val="24"/>
          <w:szCs w:val="24"/>
        </w:rPr>
        <w:t>Утверждено:</w:t>
      </w:r>
      <w:r w:rsidR="002D0C82" w:rsidRPr="006C539F">
        <w:rPr>
          <w:rFonts w:ascii="Arial" w:hAnsi="Arial" w:cs="Arial"/>
          <w:sz w:val="24"/>
          <w:szCs w:val="24"/>
        </w:rPr>
        <w:t xml:space="preserve"> </w:t>
      </w:r>
      <w:r w:rsidR="002D0C82">
        <w:rPr>
          <w:rFonts w:ascii="Arial" w:hAnsi="Arial" w:cs="Arial"/>
          <w:sz w:val="24"/>
          <w:szCs w:val="24"/>
        </w:rPr>
        <w:t xml:space="preserve">                   </w:t>
      </w:r>
      <w:r w:rsidR="00AC4E8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2D0C82">
        <w:rPr>
          <w:rFonts w:ascii="Arial" w:hAnsi="Arial" w:cs="Arial"/>
          <w:sz w:val="24"/>
          <w:szCs w:val="24"/>
        </w:rPr>
        <w:t xml:space="preserve">         </w:t>
      </w:r>
      <w:r w:rsidR="002D0C82" w:rsidRPr="006C539F">
        <w:rPr>
          <w:sz w:val="24"/>
          <w:szCs w:val="24"/>
        </w:rPr>
        <w:t>Согласовано:</w:t>
      </w:r>
      <w:r w:rsidR="002D0C82" w:rsidRPr="006C539F">
        <w:rPr>
          <w:rFonts w:ascii="Arial" w:hAnsi="Arial" w:cs="Arial"/>
          <w:sz w:val="24"/>
          <w:szCs w:val="24"/>
        </w:rPr>
        <w:t xml:space="preserve"> </w:t>
      </w:r>
      <w:r w:rsidR="002D0C82">
        <w:rPr>
          <w:rFonts w:ascii="Arial" w:hAnsi="Arial" w:cs="Arial"/>
          <w:sz w:val="24"/>
          <w:szCs w:val="24"/>
        </w:rPr>
        <w:t xml:space="preserve">                           </w:t>
      </w:r>
    </w:p>
    <w:p w:rsidR="002D0C82" w:rsidRPr="006C539F" w:rsidRDefault="005D5127" w:rsidP="002D0C8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2D0C82">
        <w:rPr>
          <w:sz w:val="24"/>
          <w:szCs w:val="24"/>
        </w:rPr>
        <w:t>Директор школы</w:t>
      </w:r>
      <w:r w:rsidR="002D0C82">
        <w:rPr>
          <w:rFonts w:ascii="Arial" w:hAnsi="Arial" w:cs="Arial"/>
          <w:sz w:val="24"/>
          <w:szCs w:val="24"/>
        </w:rPr>
        <w:t xml:space="preserve">             </w:t>
      </w:r>
      <w:r w:rsidR="000A39C3">
        <w:rPr>
          <w:rFonts w:ascii="Arial" w:hAnsi="Arial" w:cs="Arial"/>
          <w:sz w:val="24"/>
          <w:szCs w:val="24"/>
        </w:rPr>
        <w:t xml:space="preserve"> </w:t>
      </w:r>
      <w:r w:rsidR="002D0C82">
        <w:rPr>
          <w:rFonts w:ascii="Arial" w:hAnsi="Arial" w:cs="Arial"/>
          <w:sz w:val="24"/>
          <w:szCs w:val="24"/>
        </w:rPr>
        <w:t xml:space="preserve"> </w:t>
      </w:r>
      <w:r w:rsidR="00AC4E8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D0C82" w:rsidRPr="006C539F">
        <w:rPr>
          <w:sz w:val="24"/>
          <w:szCs w:val="24"/>
        </w:rPr>
        <w:t>Зам.</w:t>
      </w:r>
      <w:r w:rsidR="002D0C82">
        <w:rPr>
          <w:sz w:val="24"/>
          <w:szCs w:val="24"/>
        </w:rPr>
        <w:t xml:space="preserve"> </w:t>
      </w:r>
      <w:r w:rsidR="002D0C82" w:rsidRPr="006C539F">
        <w:rPr>
          <w:sz w:val="24"/>
          <w:szCs w:val="24"/>
        </w:rPr>
        <w:t>директора по</w:t>
      </w:r>
      <w:r w:rsidR="002D0C82">
        <w:rPr>
          <w:sz w:val="24"/>
          <w:szCs w:val="24"/>
        </w:rPr>
        <w:t xml:space="preserve"> </w:t>
      </w:r>
      <w:r w:rsidR="002D0C82" w:rsidRPr="006C539F">
        <w:rPr>
          <w:sz w:val="24"/>
          <w:szCs w:val="24"/>
        </w:rPr>
        <w:t>УВР</w:t>
      </w:r>
      <w:r w:rsidR="002D0C82" w:rsidRPr="006C539F">
        <w:rPr>
          <w:rFonts w:ascii="Arial" w:hAnsi="Arial" w:cs="Arial"/>
          <w:sz w:val="24"/>
          <w:szCs w:val="24"/>
        </w:rPr>
        <w:t xml:space="preserve"> </w:t>
      </w:r>
      <w:r w:rsidR="002D0C82">
        <w:rPr>
          <w:rFonts w:ascii="Arial" w:hAnsi="Arial" w:cs="Arial"/>
          <w:sz w:val="24"/>
          <w:szCs w:val="24"/>
        </w:rPr>
        <w:t xml:space="preserve">                </w:t>
      </w:r>
      <w:r w:rsidR="00964F9E">
        <w:rPr>
          <w:rFonts w:ascii="Arial" w:hAnsi="Arial" w:cs="Arial"/>
          <w:sz w:val="24"/>
          <w:szCs w:val="24"/>
        </w:rPr>
        <w:t xml:space="preserve">  </w:t>
      </w:r>
      <w:r w:rsidR="002D0C82">
        <w:rPr>
          <w:rFonts w:ascii="Arial" w:hAnsi="Arial" w:cs="Arial"/>
          <w:sz w:val="24"/>
          <w:szCs w:val="24"/>
        </w:rPr>
        <w:t xml:space="preserve"> </w:t>
      </w:r>
    </w:p>
    <w:p w:rsidR="002D0C82" w:rsidRDefault="005D5127" w:rsidP="002D0C8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proofErr w:type="spellStart"/>
      <w:r w:rsidR="002D0C82">
        <w:rPr>
          <w:sz w:val="24"/>
          <w:szCs w:val="24"/>
        </w:rPr>
        <w:t>_</w:t>
      </w:r>
      <w:r w:rsidR="00AC4E88">
        <w:rPr>
          <w:sz w:val="24"/>
          <w:szCs w:val="24"/>
        </w:rPr>
        <w:t>Сулейманов</w:t>
      </w:r>
      <w:proofErr w:type="spellEnd"/>
      <w:r w:rsidR="00AC4E88">
        <w:rPr>
          <w:sz w:val="24"/>
          <w:szCs w:val="24"/>
        </w:rPr>
        <w:t xml:space="preserve"> Р.</w:t>
      </w:r>
      <w:proofErr w:type="gramStart"/>
      <w:r w:rsidR="00AC4E88">
        <w:rPr>
          <w:sz w:val="24"/>
          <w:szCs w:val="24"/>
        </w:rPr>
        <w:t>Ш</w:t>
      </w:r>
      <w:proofErr w:type="gramEnd"/>
      <w:r w:rsidR="002D0C82">
        <w:rPr>
          <w:sz w:val="24"/>
          <w:szCs w:val="24"/>
        </w:rPr>
        <w:t xml:space="preserve">     </w:t>
      </w:r>
      <w:r w:rsidR="00AC4E88"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 w:rsidR="00AC4E88">
        <w:rPr>
          <w:sz w:val="24"/>
          <w:szCs w:val="24"/>
        </w:rPr>
        <w:t>Рабаданова</w:t>
      </w:r>
      <w:proofErr w:type="spellEnd"/>
      <w:r w:rsidR="00AC4E88">
        <w:rPr>
          <w:sz w:val="24"/>
          <w:szCs w:val="24"/>
        </w:rPr>
        <w:t xml:space="preserve"> Р.К                                          </w:t>
      </w:r>
      <w:r w:rsidR="002D0C82">
        <w:rPr>
          <w:sz w:val="24"/>
          <w:szCs w:val="24"/>
        </w:rPr>
        <w:t xml:space="preserve">                      </w:t>
      </w:r>
      <w:r w:rsidR="00AC4E88">
        <w:rPr>
          <w:sz w:val="24"/>
          <w:szCs w:val="24"/>
        </w:rPr>
        <w:t xml:space="preserve">  </w:t>
      </w:r>
    </w:p>
    <w:p w:rsidR="002D0C82" w:rsidRDefault="005D5127" w:rsidP="002D0C8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AC4E88">
        <w:rPr>
          <w:sz w:val="24"/>
          <w:szCs w:val="24"/>
        </w:rPr>
        <w:t>«_25 09__»_______2022</w:t>
      </w:r>
      <w:r w:rsidR="000A39C3">
        <w:rPr>
          <w:sz w:val="24"/>
          <w:szCs w:val="24"/>
        </w:rPr>
        <w:t xml:space="preserve"> </w:t>
      </w:r>
      <w:r w:rsidR="002D0C82" w:rsidRPr="006C539F">
        <w:rPr>
          <w:sz w:val="24"/>
          <w:szCs w:val="24"/>
        </w:rPr>
        <w:t xml:space="preserve">г. </w:t>
      </w:r>
      <w:r w:rsidR="00AC4E88">
        <w:rPr>
          <w:sz w:val="24"/>
          <w:szCs w:val="24"/>
        </w:rPr>
        <w:t xml:space="preserve">                  </w:t>
      </w:r>
    </w:p>
    <w:bookmarkEnd w:id="0"/>
    <w:bookmarkEnd w:id="1"/>
    <w:bookmarkEnd w:id="2"/>
    <w:p w:rsidR="002D0C82" w:rsidRPr="00B626EE" w:rsidRDefault="002D0C82" w:rsidP="002D0C82">
      <w:pPr>
        <w:rPr>
          <w:sz w:val="28"/>
          <w:szCs w:val="28"/>
        </w:rPr>
      </w:pPr>
    </w:p>
    <w:p w:rsidR="002D0C82" w:rsidRPr="00B626EE" w:rsidRDefault="002D0C82" w:rsidP="002D0C82">
      <w:pPr>
        <w:rPr>
          <w:sz w:val="28"/>
          <w:szCs w:val="28"/>
        </w:rPr>
      </w:pPr>
    </w:p>
    <w:p w:rsidR="002D0C82" w:rsidRPr="000220CA" w:rsidRDefault="002D0C82" w:rsidP="002D0C82">
      <w:pPr>
        <w:tabs>
          <w:tab w:val="left" w:pos="1640"/>
          <w:tab w:val="left" w:pos="2970"/>
          <w:tab w:val="center" w:pos="4677"/>
        </w:tabs>
        <w:jc w:val="center"/>
        <w:rPr>
          <w:b/>
          <w:sz w:val="40"/>
          <w:szCs w:val="32"/>
        </w:rPr>
      </w:pPr>
      <w:r w:rsidRPr="000220CA">
        <w:rPr>
          <w:b/>
          <w:sz w:val="40"/>
          <w:szCs w:val="32"/>
        </w:rPr>
        <w:t>Рабочая программа</w:t>
      </w:r>
    </w:p>
    <w:p w:rsidR="002D0C82" w:rsidRPr="00D654A6" w:rsidRDefault="002D0C82" w:rsidP="002D0C82">
      <w:pPr>
        <w:tabs>
          <w:tab w:val="left" w:pos="1640"/>
          <w:tab w:val="left" w:pos="2970"/>
          <w:tab w:val="center" w:pos="4677"/>
        </w:tabs>
        <w:jc w:val="center"/>
        <w:rPr>
          <w:b/>
          <w:sz w:val="32"/>
          <w:szCs w:val="32"/>
        </w:rPr>
      </w:pPr>
      <w:r w:rsidRPr="00D654A6">
        <w:rPr>
          <w:b/>
          <w:sz w:val="32"/>
          <w:szCs w:val="32"/>
        </w:rPr>
        <w:t>по</w:t>
      </w:r>
      <w:r w:rsidR="006F0A15">
        <w:rPr>
          <w:b/>
          <w:sz w:val="32"/>
          <w:szCs w:val="32"/>
        </w:rPr>
        <w:t xml:space="preserve"> математике</w:t>
      </w:r>
      <w:r>
        <w:rPr>
          <w:b/>
          <w:sz w:val="32"/>
          <w:szCs w:val="32"/>
        </w:rPr>
        <w:t xml:space="preserve"> </w:t>
      </w:r>
    </w:p>
    <w:p w:rsidR="002D0C82" w:rsidRDefault="00AC4E88" w:rsidP="002D0C82">
      <w:pPr>
        <w:tabs>
          <w:tab w:val="left" w:pos="29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2022/2023</w:t>
      </w:r>
      <w:r w:rsidR="002D0C82" w:rsidRPr="00D654A6">
        <w:rPr>
          <w:b/>
          <w:sz w:val="32"/>
          <w:szCs w:val="32"/>
        </w:rPr>
        <w:t xml:space="preserve"> учебный год</w:t>
      </w:r>
    </w:p>
    <w:p w:rsidR="002D0C82" w:rsidRPr="00D654A6" w:rsidRDefault="002D0C82" w:rsidP="002D0C82">
      <w:pPr>
        <w:tabs>
          <w:tab w:val="left" w:pos="29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класс</w:t>
      </w:r>
    </w:p>
    <w:p w:rsidR="002D0C82" w:rsidRDefault="002D0C82" w:rsidP="002D0C82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2D0C82" w:rsidRDefault="002D0C82" w:rsidP="002D0C82">
      <w:pPr>
        <w:spacing w:before="100" w:beforeAutospacing="1" w:after="100" w:afterAutospacing="1"/>
        <w:rPr>
          <w:b/>
          <w:bCs/>
          <w:color w:val="0000CD"/>
          <w:sz w:val="24"/>
          <w:szCs w:val="24"/>
        </w:rPr>
      </w:pPr>
    </w:p>
    <w:p w:rsidR="002D0C82" w:rsidRDefault="002D0C82" w:rsidP="002D0C82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5D5127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Разработала: учитель</w:t>
      </w:r>
    </w:p>
    <w:p w:rsidR="002D0C82" w:rsidRDefault="002D0C82" w:rsidP="002D0C82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5D5127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C4E88">
        <w:rPr>
          <w:b/>
          <w:sz w:val="28"/>
          <w:szCs w:val="28"/>
        </w:rPr>
        <w:t xml:space="preserve"> </w:t>
      </w:r>
      <w:proofErr w:type="spellStart"/>
      <w:r w:rsidR="00AC4E88">
        <w:rPr>
          <w:b/>
          <w:sz w:val="28"/>
          <w:szCs w:val="28"/>
        </w:rPr>
        <w:t>Мусагаджиева</w:t>
      </w:r>
      <w:proofErr w:type="spellEnd"/>
      <w:r w:rsidR="00AC4E88">
        <w:rPr>
          <w:b/>
          <w:sz w:val="28"/>
          <w:szCs w:val="28"/>
        </w:rPr>
        <w:t xml:space="preserve"> М.</w:t>
      </w:r>
      <w:proofErr w:type="gramStart"/>
      <w:r w:rsidR="00AC4E88">
        <w:rPr>
          <w:b/>
          <w:sz w:val="28"/>
          <w:szCs w:val="28"/>
        </w:rPr>
        <w:t>Р</w:t>
      </w:r>
      <w:proofErr w:type="gramEnd"/>
    </w:p>
    <w:p w:rsidR="002D0C82" w:rsidRDefault="002D0C82" w:rsidP="002D0C82">
      <w:pPr>
        <w:spacing w:line="360" w:lineRule="auto"/>
        <w:contextualSpacing/>
        <w:rPr>
          <w:sz w:val="24"/>
          <w:szCs w:val="24"/>
        </w:rPr>
      </w:pPr>
    </w:p>
    <w:p w:rsidR="002D0C82" w:rsidRPr="00F75082" w:rsidRDefault="002D0C82" w:rsidP="002D0C82">
      <w:pPr>
        <w:spacing w:line="0" w:lineRule="atLeast"/>
        <w:rPr>
          <w:b/>
          <w:sz w:val="28"/>
          <w:szCs w:val="24"/>
        </w:rPr>
      </w:pPr>
      <w:r w:rsidRPr="00F75082">
        <w:rPr>
          <w:b/>
          <w:sz w:val="28"/>
          <w:szCs w:val="24"/>
        </w:rPr>
        <w:t xml:space="preserve">                         </w:t>
      </w:r>
      <w:r>
        <w:rPr>
          <w:b/>
          <w:sz w:val="28"/>
          <w:szCs w:val="24"/>
        </w:rPr>
        <w:t xml:space="preserve">                            </w:t>
      </w:r>
    </w:p>
    <w:p w:rsidR="002D0C82" w:rsidRPr="006E615D" w:rsidRDefault="002D0C82" w:rsidP="002D0C82">
      <w:pPr>
        <w:spacing w:line="0" w:lineRule="atLeast"/>
        <w:rPr>
          <w:b/>
          <w:sz w:val="28"/>
          <w:szCs w:val="24"/>
        </w:rPr>
      </w:pPr>
      <w:r w:rsidRPr="00F75082">
        <w:rPr>
          <w:b/>
          <w:sz w:val="28"/>
          <w:szCs w:val="24"/>
        </w:rPr>
        <w:t xml:space="preserve">      </w:t>
      </w:r>
      <w:r>
        <w:rPr>
          <w:b/>
          <w:sz w:val="28"/>
          <w:szCs w:val="24"/>
        </w:rPr>
        <w:t xml:space="preserve">                            </w:t>
      </w:r>
      <w:r w:rsidR="005D5127">
        <w:rPr>
          <w:b/>
          <w:sz w:val="28"/>
          <w:szCs w:val="24"/>
        </w:rPr>
        <w:t xml:space="preserve">                                                                 </w:t>
      </w:r>
      <w:r>
        <w:rPr>
          <w:b/>
          <w:sz w:val="28"/>
          <w:szCs w:val="24"/>
        </w:rPr>
        <w:t xml:space="preserve"> </w:t>
      </w:r>
      <w:r w:rsidR="00AC4E88">
        <w:rPr>
          <w:b/>
          <w:sz w:val="28"/>
          <w:szCs w:val="24"/>
        </w:rPr>
        <w:t>МКОУ «</w:t>
      </w:r>
      <w:proofErr w:type="spellStart"/>
      <w:r w:rsidR="00AC4E88">
        <w:rPr>
          <w:b/>
          <w:sz w:val="28"/>
          <w:szCs w:val="24"/>
        </w:rPr>
        <w:t>Цугнинская</w:t>
      </w:r>
      <w:proofErr w:type="spellEnd"/>
      <w:r w:rsidR="00AC4E88">
        <w:rPr>
          <w:b/>
          <w:sz w:val="28"/>
          <w:szCs w:val="24"/>
        </w:rPr>
        <w:t xml:space="preserve"> СОШ </w:t>
      </w:r>
      <w:proofErr w:type="spellStart"/>
      <w:r w:rsidR="00AC4E88">
        <w:rPr>
          <w:b/>
          <w:sz w:val="28"/>
          <w:szCs w:val="24"/>
        </w:rPr>
        <w:t>им</w:t>
      </w:r>
      <w:proofErr w:type="gramStart"/>
      <w:r w:rsidR="00AC4E88">
        <w:rPr>
          <w:b/>
          <w:sz w:val="28"/>
          <w:szCs w:val="24"/>
        </w:rPr>
        <w:t>.Г</w:t>
      </w:r>
      <w:proofErr w:type="gramEnd"/>
      <w:r w:rsidR="00AC4E88">
        <w:rPr>
          <w:b/>
          <w:sz w:val="28"/>
          <w:szCs w:val="24"/>
        </w:rPr>
        <w:t>,М.М</w:t>
      </w:r>
      <w:proofErr w:type="spellEnd"/>
    </w:p>
    <w:p w:rsidR="002D0C82" w:rsidRPr="005D5127" w:rsidRDefault="002D0C82" w:rsidP="005D5127">
      <w:pPr>
        <w:spacing w:line="0" w:lineRule="atLeast"/>
        <w:rPr>
          <w:b/>
          <w:sz w:val="28"/>
        </w:rPr>
      </w:pPr>
      <w:r w:rsidRPr="00F75082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</w:t>
      </w:r>
      <w:r w:rsidR="005D5127">
        <w:rPr>
          <w:b/>
          <w:sz w:val="28"/>
        </w:rPr>
        <w:t xml:space="preserve">                                                                                     </w:t>
      </w:r>
      <w:r w:rsidR="00AC4E88">
        <w:rPr>
          <w:b/>
          <w:sz w:val="28"/>
        </w:rPr>
        <w:t xml:space="preserve">  2022</w:t>
      </w:r>
      <w:r w:rsidR="00AC4E88">
        <w:rPr>
          <w:b/>
          <w:sz w:val="28"/>
        </w:rPr>
        <w:softHyphen/>
        <w:t>-2023</w:t>
      </w:r>
      <w:r w:rsidR="007A347C">
        <w:rPr>
          <w:b/>
          <w:sz w:val="28"/>
        </w:rPr>
        <w:t>г</w:t>
      </w:r>
    </w:p>
    <w:p w:rsidR="002D0C82" w:rsidRDefault="002D0C82" w:rsidP="005D5127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03F" w:rsidRPr="00F127B2" w:rsidRDefault="00E3503F" w:rsidP="00F127B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E3503F" w:rsidRPr="00F703AD" w:rsidRDefault="00E3503F" w:rsidP="00E3503F">
      <w:pPr>
        <w:suppressAutoHyphens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03A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Настоящая программа «Математика» составлена в соответствии с требованиями государственного образовательного стандарта начального образования на основании традиционной программы по математике для 3 класса, авторы М.И.Моро, </w:t>
      </w:r>
      <w:proofErr w:type="spellStart"/>
      <w:r w:rsidRPr="00F703AD">
        <w:rPr>
          <w:rFonts w:ascii="Times New Roman" w:eastAsia="Times New Roman" w:hAnsi="Times New Roman" w:cs="Calibri"/>
          <w:sz w:val="24"/>
          <w:szCs w:val="24"/>
          <w:lang w:eastAsia="ar-SA"/>
        </w:rPr>
        <w:t>М.А.Бантова</w:t>
      </w:r>
      <w:proofErr w:type="spellEnd"/>
      <w:r w:rsidRPr="00F703A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proofErr w:type="spellStart"/>
      <w:r w:rsidRPr="00F703AD">
        <w:rPr>
          <w:rFonts w:ascii="Times New Roman" w:eastAsia="Times New Roman" w:hAnsi="Times New Roman" w:cs="Calibri"/>
          <w:sz w:val="24"/>
          <w:szCs w:val="24"/>
          <w:lang w:eastAsia="ar-SA"/>
        </w:rPr>
        <w:t>Т.В.Бельтюкова</w:t>
      </w:r>
      <w:proofErr w:type="spellEnd"/>
      <w:r w:rsidRPr="00F703AD">
        <w:rPr>
          <w:rFonts w:ascii="Times New Roman" w:eastAsia="Times New Roman" w:hAnsi="Times New Roman" w:cs="Calibri"/>
          <w:sz w:val="24"/>
          <w:szCs w:val="24"/>
          <w:lang w:eastAsia="ar-SA"/>
        </w:rPr>
        <w:t>, С.В.Степанова, С.И.Волкова</w:t>
      </w:r>
      <w:proofErr w:type="gramStart"/>
      <w:r w:rsidRPr="00F703AD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  <w:r w:rsidRPr="00F703AD">
        <w:rPr>
          <w:rFonts w:ascii="Times New Roman" w:eastAsia="Times New Roman" w:hAnsi="Times New Roman" w:cs="Calibri"/>
          <w:bCs/>
          <w:sz w:val="24"/>
          <w:szCs w:val="24"/>
          <w:lang w:eastAsia="he-IL" w:bidi="he-IL"/>
        </w:rPr>
        <w:t>«</w:t>
      </w:r>
      <w:proofErr w:type="gramEnd"/>
      <w:r w:rsidR="00F127B2">
        <w:rPr>
          <w:rFonts w:ascii="Times New Roman" w:eastAsia="Times New Roman" w:hAnsi="Times New Roman" w:cs="Calibri"/>
          <w:sz w:val="24"/>
          <w:szCs w:val="24"/>
          <w:lang w:eastAsia="ar-SA"/>
        </w:rPr>
        <w:t>Школа России».</w:t>
      </w:r>
    </w:p>
    <w:p w:rsidR="00E3503F" w:rsidRPr="00A759D0" w:rsidRDefault="00E3503F" w:rsidP="00A75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A75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2.Общая характеристика учебного предмета.</w:t>
      </w:r>
    </w:p>
    <w:p w:rsidR="00E3503F" w:rsidRDefault="00E3503F" w:rsidP="00E3503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95">
        <w:rPr>
          <w:rFonts w:ascii="Times New Roman" w:hAnsi="Times New Roman" w:cs="Times New Roman"/>
          <w:sz w:val="24"/>
          <w:szCs w:val="24"/>
          <w:lang w:eastAsia="ru-RU"/>
        </w:rPr>
        <w:t xml:space="preserve"> 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E3503F" w:rsidRPr="00E85575" w:rsidRDefault="00E3503F" w:rsidP="00E3503F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математики на ступени начального общего образования направлено на достижение следующих целей:</w:t>
      </w:r>
    </w:p>
    <w:p w:rsidR="00E3503F" w:rsidRPr="00E85575" w:rsidRDefault="00E3503F" w:rsidP="00F127B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E8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E3503F" w:rsidRPr="00E85575" w:rsidRDefault="00E3503F" w:rsidP="00F127B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E8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 математических знаний, формирование первоначальных представлений о математике;</w:t>
      </w:r>
    </w:p>
    <w:p w:rsidR="00E3503F" w:rsidRPr="00E85575" w:rsidRDefault="00E3503F" w:rsidP="00F127B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E8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интереса к математике, стремления использовать полученные знания в повседневной жизни.</w:t>
      </w:r>
    </w:p>
    <w:p w:rsidR="00E3503F" w:rsidRDefault="00E3503F" w:rsidP="00E3503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95">
        <w:rPr>
          <w:rFonts w:ascii="Times New Roman" w:hAnsi="Times New Roman" w:cs="Times New Roman"/>
          <w:sz w:val="24"/>
          <w:szCs w:val="24"/>
          <w:lang w:eastAsia="ru-RU"/>
        </w:rPr>
        <w:t>В </w:t>
      </w:r>
      <w:r w:rsidRPr="009515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t> обучения математике входит:</w:t>
      </w:r>
    </w:p>
    <w:p w:rsidR="00E3503F" w:rsidRDefault="00E3503F" w:rsidP="00E3503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03F" w:rsidRPr="00951595" w:rsidRDefault="00E3503F" w:rsidP="00F12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95">
        <w:rPr>
          <w:rFonts w:ascii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деятельности; обучение умению решать задачи, уравнения, числовые и буквенные выражения; изучения смежных дисциплин, продолжения образования;</w:t>
      </w:r>
    </w:p>
    <w:p w:rsidR="00E3503F" w:rsidRPr="00951595" w:rsidRDefault="00E3503F" w:rsidP="00F12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95">
        <w:rPr>
          <w:rFonts w:ascii="Times New Roman" w:hAnsi="Times New Roman" w:cs="Times New Roman"/>
          <w:sz w:val="24"/>
          <w:szCs w:val="24"/>
          <w:lang w:eastAsia="ru-RU"/>
        </w:rPr>
        <w:t>овладение навыками дедуктивных рассуждений;</w:t>
      </w:r>
    </w:p>
    <w:p w:rsidR="00E3503F" w:rsidRPr="00951595" w:rsidRDefault="00E3503F" w:rsidP="00F12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95">
        <w:rPr>
          <w:rFonts w:ascii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мышление;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3503F" w:rsidRPr="00951595" w:rsidRDefault="00E3503F" w:rsidP="00F12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95">
        <w:rPr>
          <w:rFonts w:ascii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E3503F" w:rsidRPr="00951595" w:rsidRDefault="00E3503F" w:rsidP="00F12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95">
        <w:rPr>
          <w:rFonts w:ascii="Times New Roman" w:hAnsi="Times New Roman" w:cs="Times New Roman"/>
          <w:sz w:val="24"/>
          <w:szCs w:val="24"/>
          <w:lang w:eastAsia="ru-RU"/>
        </w:rPr>
        <w:t>развитие представлений о полной картине мира, о взаимосвязи математики с другими предметами.     </w:t>
      </w:r>
    </w:p>
    <w:p w:rsidR="00E3503F" w:rsidRPr="00951595" w:rsidRDefault="00E3503F" w:rsidP="00E3503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95">
        <w:rPr>
          <w:rFonts w:ascii="Times New Roman" w:hAnsi="Times New Roman" w:cs="Times New Roman"/>
          <w:sz w:val="24"/>
          <w:szCs w:val="24"/>
          <w:lang w:eastAsia="ru-RU"/>
        </w:rPr>
        <w:t> Начальный курс математики — курс интегрированный</w:t>
      </w:r>
      <w:r w:rsidRPr="009515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t> 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 осознанное и прочное усвоение приемов устных и письменных вычислений.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br/>
        <w:t>      Наряду с этим важное место в курсе занимает ознакомление с величинами и их измерением.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br/>
        <w:t>     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Изучение начального курса математики создает прочную основу для дальнейшего обучения этому предмету. </w:t>
      </w:r>
      <w:proofErr w:type="gramStart"/>
      <w:r w:rsidRPr="00951595">
        <w:rPr>
          <w:rFonts w:ascii="Times New Roman" w:hAnsi="Times New Roman" w:cs="Times New Roman"/>
          <w:sz w:val="24"/>
          <w:szCs w:val="24"/>
          <w:lang w:eastAsia="ru-RU"/>
        </w:rPr>
        <w:t xml:space="preserve">Для этого важно не только 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вооружать учащихся предусмотренным программой кругом знаний, умений и навыков,  но и обеспечивать необходимый уровень их общего и математического развития, а также формировать </w:t>
      </w:r>
      <w:proofErr w:type="spellStart"/>
      <w:r w:rsidRPr="00951595">
        <w:rPr>
          <w:rFonts w:ascii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951595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(постановка учебной задачи; выполнение действий в соответствии с планом; проверка и оценка работы; умение работать с учебной книгой, справочным материалом и др.).</w:t>
      </w:r>
      <w:proofErr w:type="gramEnd"/>
      <w:r w:rsidRPr="00951595">
        <w:rPr>
          <w:rFonts w:ascii="Times New Roman" w:hAnsi="Times New Roman" w:cs="Times New Roman"/>
          <w:sz w:val="24"/>
          <w:szCs w:val="24"/>
          <w:lang w:eastAsia="ru-RU"/>
        </w:rPr>
        <w:br/>
        <w:t>      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br/>
        <w:t>      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отношений) — важнейшего метода математики. Курс является началом и органической частью школьного математического образования.</w:t>
      </w:r>
    </w:p>
    <w:p w:rsidR="00E3503F" w:rsidRPr="00951595" w:rsidRDefault="00E3503F" w:rsidP="00E3503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95">
        <w:rPr>
          <w:rFonts w:ascii="Times New Roman" w:hAnsi="Times New Roman" w:cs="Times New Roman"/>
          <w:sz w:val="24"/>
          <w:szCs w:val="24"/>
          <w:lang w:eastAsia="ru-RU"/>
        </w:rPr>
        <w:t>Содержание курса математики позволяет осуществлять его связь с другими предметами, изучаемыми в начальной школе (русский язык, окружающий мир, литературное чтение).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br/>
        <w:t>      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 — уточнять и совершенствовать их в ходе практических работ, выполняемых на уроках по другим учебным предметам.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При обучении математике </w:t>
      </w:r>
      <w:proofErr w:type="gramStart"/>
      <w:r w:rsidRPr="00951595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951595">
        <w:rPr>
          <w:rFonts w:ascii="Times New Roman" w:hAnsi="Times New Roman" w:cs="Times New Roman"/>
          <w:sz w:val="24"/>
          <w:szCs w:val="24"/>
          <w:lang w:eastAsia="ru-RU"/>
        </w:rPr>
        <w:t xml:space="preserve"> имеет индивидуальный подход к учащимся.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br/>
        <w:t>      Для реализации данной программы авторским коллективом под руководством М. И. Моро разработан учебно-методический комплект пособий, включающий учебники для 3 класса начальной школы, тетради на печатной основе для 3 класса, специальные тетради для работы с детьми, интересующимися математикой.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br/>
        <w:t>      Разработанный комплект средств обучения позволяет проводить обучение с использованием различных организационных форм работы на уроке (работа индивидуальная, в группах и др.) и вне урока (кружки, факультативы, конкурсы и др.).</w:t>
      </w:r>
    </w:p>
    <w:p w:rsidR="00E3503F" w:rsidRPr="00951595" w:rsidRDefault="00E3503F" w:rsidP="00E3503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95">
        <w:rPr>
          <w:rFonts w:ascii="Times New Roman" w:hAnsi="Times New Roman" w:cs="Times New Roman"/>
          <w:sz w:val="24"/>
          <w:szCs w:val="24"/>
          <w:lang w:eastAsia="ru-RU"/>
        </w:rPr>
        <w:t>        Рабочая программа  составлена на основе федерального компонента государственного стандарта общего образования, примерной программы по математике основного общего образования,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</w:t>
      </w:r>
      <w:proofErr w:type="gramStart"/>
      <w:r w:rsidRPr="0095159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5159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 базисного учебного плана.</w:t>
      </w:r>
    </w:p>
    <w:p w:rsidR="00E3503F" w:rsidRPr="002628F0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03F" w:rsidRPr="00E3503F" w:rsidRDefault="00E3503F" w:rsidP="00E350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5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3.Описание учебного предмета в учебном плане</w:t>
      </w:r>
    </w:p>
    <w:p w:rsidR="00E3503F" w:rsidRPr="00E3503F" w:rsidRDefault="00E3503F" w:rsidP="00E3503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D35">
        <w:rPr>
          <w:rFonts w:ascii="Times New Roman" w:hAnsi="Times New Roman"/>
          <w:b/>
          <w:sz w:val="24"/>
          <w:szCs w:val="24"/>
        </w:rPr>
        <w:t>Описание изменений, внесенных в образовательную программу по предмету.</w:t>
      </w:r>
    </w:p>
    <w:p w:rsidR="00536FDE" w:rsidRDefault="00E3503F" w:rsidP="00536FDE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9D4D35">
        <w:rPr>
          <w:rFonts w:ascii="Times New Roman" w:hAnsi="Times New Roman"/>
          <w:sz w:val="24"/>
          <w:szCs w:val="24"/>
        </w:rPr>
        <w:t xml:space="preserve">     В соответствии с базисным учебным планом для образовательных учреждений РФ и приказом Министерства образования и науки РФ от 01 февраля 2012 г. №74, на учебный предме</w:t>
      </w:r>
      <w:r>
        <w:rPr>
          <w:rFonts w:ascii="Times New Roman" w:hAnsi="Times New Roman"/>
          <w:sz w:val="24"/>
          <w:szCs w:val="24"/>
        </w:rPr>
        <w:t>т « математика» отводится 4 часа в неделю/136</w:t>
      </w:r>
      <w:r w:rsidRPr="009D4D35">
        <w:rPr>
          <w:rFonts w:ascii="Times New Roman" w:hAnsi="Times New Roman"/>
          <w:sz w:val="24"/>
          <w:szCs w:val="24"/>
        </w:rPr>
        <w:t xml:space="preserve"> часов в год. </w:t>
      </w:r>
      <w:r>
        <w:rPr>
          <w:rFonts w:ascii="Times New Roman" w:hAnsi="Times New Roman"/>
          <w:sz w:val="24"/>
          <w:szCs w:val="24"/>
        </w:rPr>
        <w:t>Используя 1 час</w:t>
      </w:r>
      <w:r w:rsidRPr="009D4D35">
        <w:rPr>
          <w:rFonts w:ascii="Times New Roman" w:hAnsi="Times New Roman"/>
          <w:sz w:val="24"/>
          <w:szCs w:val="24"/>
        </w:rPr>
        <w:t xml:space="preserve"> в неделю из компонента образовательного учреждения, рабочая </w:t>
      </w:r>
      <w:r>
        <w:rPr>
          <w:rFonts w:ascii="Times New Roman" w:hAnsi="Times New Roman"/>
          <w:sz w:val="24"/>
          <w:szCs w:val="24"/>
        </w:rPr>
        <w:t>программа составлена исходя из 5 часов в неделю/170</w:t>
      </w:r>
      <w:r w:rsidRPr="009D4D35">
        <w:rPr>
          <w:rFonts w:ascii="Times New Roman" w:hAnsi="Times New Roman"/>
          <w:sz w:val="24"/>
          <w:szCs w:val="24"/>
        </w:rPr>
        <w:t xml:space="preserve"> часов в год. </w:t>
      </w:r>
      <w:r>
        <w:rPr>
          <w:rFonts w:ascii="Times New Roman" w:hAnsi="Times New Roman"/>
          <w:sz w:val="24"/>
          <w:szCs w:val="24"/>
        </w:rPr>
        <w:t xml:space="preserve">Этот час будет использоваться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r w:rsidRPr="00951595">
        <w:rPr>
          <w:rFonts w:ascii="Times New Roman" w:hAnsi="Times New Roman" w:cs="Times New Roman"/>
          <w:sz w:val="24"/>
          <w:szCs w:val="24"/>
          <w:lang w:eastAsia="ru-RU"/>
        </w:rPr>
        <w:t>овладение</w:t>
      </w:r>
      <w:proofErr w:type="spellEnd"/>
      <w:r w:rsidRPr="00951595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системой математических знаний и умений, необходимых для применения в практической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 w:rsidRPr="00E8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8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образного и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гического мышления, воображения.</w:t>
      </w:r>
    </w:p>
    <w:p w:rsidR="00E3503F" w:rsidRPr="00F127B2" w:rsidRDefault="00E3503F" w:rsidP="00F127B2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5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4.Описание ценностных ориентиров содержания учебного предмета</w:t>
      </w:r>
    </w:p>
    <w:p w:rsidR="00E3503F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учебно-познавательной деятельности используются следующие</w:t>
      </w:r>
      <w:r w:rsidRPr="00964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технологии: </w:t>
      </w: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адаптивного обучения,</w:t>
      </w:r>
      <w:r w:rsidRPr="00964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игровая, коммуникативная, ИКТ, проектная, исследовательская,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03F" w:rsidRPr="00964A8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ключевых образовательных компетенций</w:t>
      </w: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используются такие средства, формы и приемы обучения, как:</w:t>
      </w:r>
    </w:p>
    <w:p w:rsidR="00E3503F" w:rsidRPr="00964A8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интерактивные технологии</w:t>
      </w:r>
    </w:p>
    <w:p w:rsidR="00E3503F" w:rsidRPr="00964A8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 сотрудничества</w:t>
      </w:r>
    </w:p>
    <w:p w:rsidR="00E3503F" w:rsidRPr="00964A8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-методики проектирования</w:t>
      </w:r>
    </w:p>
    <w:p w:rsidR="00E3503F" w:rsidRPr="00964A8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дифференцированный подход</w:t>
      </w:r>
    </w:p>
    <w:p w:rsidR="00E3503F" w:rsidRPr="00964A8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</w:t>
      </w:r>
    </w:p>
    <w:p w:rsidR="00E3503F" w:rsidRPr="00964A8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алгоритму и др.</w:t>
      </w:r>
    </w:p>
    <w:p w:rsidR="00E3503F" w:rsidRPr="00964A8B" w:rsidRDefault="00E3503F" w:rsidP="00E3503F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4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 w:rsidRPr="00964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связи:</w:t>
      </w:r>
    </w:p>
    <w:p w:rsidR="00E3503F" w:rsidRPr="00964A8B" w:rsidRDefault="00E3503F" w:rsidP="00F127B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уроками грамоты: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E3503F" w:rsidRPr="00964A8B" w:rsidRDefault="00E3503F" w:rsidP="00F127B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уроками окружающего мира: формирование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интелектуальных</w:t>
      </w:r>
      <w:proofErr w:type="spell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</w:t>
      </w:r>
      <w:proofErr w:type="gram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оведенной классификации; ориентировка на поиск необходимого (нового способа действия);</w:t>
      </w:r>
    </w:p>
    <w:p w:rsidR="00E3503F" w:rsidRPr="00964A8B" w:rsidRDefault="00E3503F" w:rsidP="00F127B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уроками технологии</w:t>
      </w: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перенос полученных знаний по математике в разнообразную самостоятельную трудовую деятельность.</w:t>
      </w:r>
    </w:p>
    <w:p w:rsidR="00E3503F" w:rsidRPr="00F127B2" w:rsidRDefault="00E3503F" w:rsidP="00F127B2">
      <w:pPr>
        <w:shd w:val="clear" w:color="auto" w:fill="FFFFFF"/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дифференцированного подхода к учащимся при проведении проверочных работ текст каждой представлен в нескольких вариантах разных уровней сложности.</w:t>
      </w:r>
    </w:p>
    <w:p w:rsidR="00E3503F" w:rsidRPr="00F127B2" w:rsidRDefault="00E3503F" w:rsidP="00F127B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Личностные, </w:t>
      </w:r>
      <w:proofErr w:type="spellStart"/>
      <w:r w:rsidRPr="00A75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75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учебного предмета.</w:t>
      </w:r>
    </w:p>
    <w:p w:rsidR="00E3503F" w:rsidRPr="00964A8B" w:rsidRDefault="00E3503F" w:rsidP="00E350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3503F" w:rsidRPr="00964A8B" w:rsidRDefault="00E3503F" w:rsidP="00E3503F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E3503F" w:rsidRPr="00964A8B" w:rsidRDefault="00E3503F" w:rsidP="00E3503F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Развитую мотивацию учебной деятельности и личностного </w:t>
      </w:r>
      <w:proofErr w:type="spellStart"/>
      <w:proofErr w:type="gram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</w:t>
      </w:r>
      <w:proofErr w:type="spell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proofErr w:type="gram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3503F" w:rsidRDefault="00E3503F" w:rsidP="00E3503F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E3503F" w:rsidRPr="00964A8B" w:rsidRDefault="00E3503F" w:rsidP="00E3503F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сотрудничества </w:t>
      </w:r>
      <w:proofErr w:type="gram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E3503F" w:rsidRPr="00F127B2" w:rsidRDefault="00E3503F" w:rsidP="00F127B2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E3503F" w:rsidRPr="00964A8B" w:rsidRDefault="00E3503F" w:rsidP="00E350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4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64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принимать и сохранять цели и задачи учебной </w:t>
      </w:r>
      <w:proofErr w:type="gram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proofErr w:type="gram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находить средства и способы её осуществления.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выполнения заданий творческого и поискового характера.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использовать знаково-символические средства </w:t>
      </w:r>
      <w:proofErr w:type="gram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</w:t>
      </w:r>
      <w:proofErr w:type="spellEnd"/>
      <w:proofErr w:type="gram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для создания моделей изучаемых объектов и про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цессов</w:t>
      </w:r>
      <w:proofErr w:type="spell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схем решения учебно-познавательных и практических задач.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Использование речевых средств и средств информационных и </w:t>
      </w:r>
      <w:proofErr w:type="gram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муникационных</w:t>
      </w:r>
      <w:proofErr w:type="spellEnd"/>
      <w:proofErr w:type="gram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для решения коммуникативных и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</w:t>
      </w:r>
      <w:proofErr w:type="spell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тельных задач.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сопровождением.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 несения к известным понятиям.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3503F" w:rsidRPr="00964A8B" w:rsidRDefault="00E3503F" w:rsidP="00E3503F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</w:t>
      </w:r>
      <w:proofErr w:type="gram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spellStart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ражающими</w:t>
      </w:r>
      <w:proofErr w:type="spellEnd"/>
      <w:proofErr w:type="gramEnd"/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существенные связи и отношения между объектами и процессами.</w:t>
      </w:r>
    </w:p>
    <w:p w:rsidR="00E3503F" w:rsidRPr="00964A8B" w:rsidRDefault="00F127B2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3503F" w:rsidRPr="00964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3503F" w:rsidRPr="00964A8B" w:rsidRDefault="00E3503F" w:rsidP="00E3503F">
      <w:pPr>
        <w:numPr>
          <w:ilvl w:val="0"/>
          <w:numId w:val="6"/>
        </w:numPr>
        <w:shd w:val="clear" w:color="auto" w:fill="FFFFFF"/>
        <w:spacing w:after="0" w:line="360" w:lineRule="atLeast"/>
        <w:ind w:left="0" w:firstLine="2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начального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применения математических зна</w:t>
      </w: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для решения учебно-познавательных и учебно-практических задач.</w:t>
      </w:r>
    </w:p>
    <w:p w:rsidR="00E3503F" w:rsidRDefault="00E3503F" w:rsidP="00E3503F">
      <w:pPr>
        <w:shd w:val="clear" w:color="auto" w:fill="FFFFFF"/>
        <w:spacing w:after="0" w:line="270" w:lineRule="atLeast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схемами.</w:t>
      </w:r>
    </w:p>
    <w:p w:rsidR="00536FDE" w:rsidRPr="00964A8B" w:rsidRDefault="00536FDE" w:rsidP="00E3503F">
      <w:pPr>
        <w:shd w:val="clear" w:color="auto" w:fill="FFFFFF"/>
        <w:spacing w:after="0" w:line="270" w:lineRule="atLeast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03F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A6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E3503F" w:rsidRPr="006D1EDB" w:rsidRDefault="00E3503F" w:rsidP="00E350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КЛАСС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(170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E3503F" w:rsidRPr="006D1EDB" w:rsidRDefault="00E3503F" w:rsidP="00E350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 (продолжение)</w:t>
      </w:r>
      <w:r w:rsidR="0053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(112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E3503F" w:rsidRPr="006D1EDB" w:rsidRDefault="00E3503F" w:rsidP="00E350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Табличное умножение и деление</w:t>
      </w:r>
      <w:r w:rsidR="0053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(71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E3503F" w:rsidRPr="006D1ED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Таблица умножения однозначных чисел и соответствующие случаи деления.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Умножение числа 1 и на 1. Умножение числа 0 и на 0, деление числа 0, невозможность деления на 0.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Нахождение числа, которое в несколько раз больше или меньше данного; сравнение чисел с помощью деления.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Примеры взаимосвязей между величинами (цена, количество, стоимость и др.).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Решение уравнений вида 58 –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27,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36 = 23,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+ 38 = 70 на основе знания взаимосвязей между компонентами и результатами действий.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Решение подбором уравнений вида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3=21,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proofErr w:type="gramStart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 = 9, 27 :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9. Площадь. Единицы площади: квадратный сантиметр, квадратный дециметр, квадратный метр. Соотношения между ними.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Площадь прямоугольника (квадрата).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Обозначение геометрических фигур буквами.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Единицы времени: год, месяц, сутки. Соотношения между ними.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Круг. Окружность. Центр, радиус, диаметр окружности (круга).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Нахождение доли числа и числа по его доле. Сравнение долей.</w:t>
      </w:r>
    </w:p>
    <w:p w:rsidR="00E3503F" w:rsidRPr="006D1EDB" w:rsidRDefault="00E3503F" w:rsidP="00E350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Внетабличное</w:t>
      </w:r>
      <w:proofErr w:type="spellEnd"/>
      <w:r w:rsidRPr="006D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умножение и деление</w:t>
      </w:r>
      <w:r w:rsidR="0053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(30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E3503F" w:rsidRPr="006D1ED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Умножение суммы на число. Деление суммы на число.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Устные приемы </w:t>
      </w:r>
      <w:proofErr w:type="spellStart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внетабличного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умножения и деления.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Деление с остатком.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Проверка умножения и деления. Проверка деления с остатком.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Выражения с двумя переменными вида </w:t>
      </w:r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·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</w:t>
      </w:r>
      <w:proofErr w:type="gramStart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нахождение их значений при заданных числовых значениях входящих в них букв.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Уравнения вида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6 = 72,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proofErr w:type="gramStart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 = 12, 64 : </w:t>
      </w:r>
      <w:proofErr w:type="spellStart"/>
      <w:r w:rsidRPr="006D1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16 и их решение на основе знания взаимосвязей между результатами и компонентами действий.</w:t>
      </w:r>
    </w:p>
    <w:p w:rsidR="00E3503F" w:rsidRPr="006D1EDB" w:rsidRDefault="00E3503F" w:rsidP="00E350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</w:t>
      </w:r>
    </w:p>
    <w:p w:rsidR="00E3503F" w:rsidRPr="006D1EDB" w:rsidRDefault="00E3503F" w:rsidP="00E350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Нумерация</w:t>
      </w:r>
      <w:r w:rsidR="0053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(16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E3503F" w:rsidRPr="006D1ED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Образование и названия трехзначных чисел. Порядок следования чисел при счете.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Запись и чтение трехзначных чисел. Представление трехзначного числа в виде суммы разрядных слагаемых. Сравнение чисел.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Увеличение и уменьшение числа в 10, 100 раз.</w:t>
      </w:r>
    </w:p>
    <w:p w:rsidR="00E3503F" w:rsidRDefault="00E3503F" w:rsidP="00E350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  <w:r w:rsidR="0053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(29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E3503F" w:rsidRPr="006D1EDB" w:rsidRDefault="00E3503F" w:rsidP="00E350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приемы сложения и вычитания, умножения и деления чисел в случаях, сводимых к действиям в пределах 100.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Письменные приемы сложения и вычитания. Письменные приемы умножения и деления на однозначное число.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Единицы массы: грамм, килограмм. Соотношение между ними.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Виды треугольников: разносторонние, равнобедренные (равносторонние); прямоугольные, остроугольные, тупоугольные.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Решение задач в 1—3 действия на сложение, вычитание, умножение и деление в течение года.</w:t>
      </w:r>
    </w:p>
    <w:p w:rsidR="00E3503F" w:rsidRPr="00F127B2" w:rsidRDefault="00E3503F" w:rsidP="00F127B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 </w:t>
      </w:r>
      <w:r w:rsidR="0053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 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:rsidR="005265DA" w:rsidRPr="00F127B2" w:rsidRDefault="00A759D0" w:rsidP="00F127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5265DA">
        <w:rPr>
          <w:rFonts w:ascii="Times New Roman" w:hAnsi="Times New Roman"/>
          <w:b/>
          <w:sz w:val="28"/>
          <w:szCs w:val="28"/>
        </w:rPr>
        <w:t>Формы контроля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835"/>
        <w:gridCol w:w="1701"/>
        <w:gridCol w:w="1984"/>
        <w:gridCol w:w="1701"/>
        <w:gridCol w:w="1843"/>
        <w:gridCol w:w="1843"/>
      </w:tblGrid>
      <w:tr w:rsidR="005265DA" w:rsidTr="00B374B8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A" w:rsidRDefault="005265DA" w:rsidP="000223BF">
            <w:pPr>
              <w:ind w:left="505" w:hanging="5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A" w:rsidRDefault="005265DA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A" w:rsidRDefault="005265DA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A" w:rsidRDefault="005265DA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C16C19" w:rsidTr="00B374B8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19" w:rsidRDefault="00C16C19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19" w:rsidRDefault="00C16C19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19" w:rsidRDefault="00C16C19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19" w:rsidRDefault="00C16C19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19" w:rsidRDefault="00ED5DF5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9" w:rsidRDefault="00ED5DF5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19" w:rsidRDefault="00C16C19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ED5DF5" w:rsidTr="00B37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Числа от 1 до 100. Сложение и вычитание.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ED5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F5" w:rsidRDefault="00ED5DF5" w:rsidP="00ED5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D5DF5" w:rsidTr="00B37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Табличное умножение и </w:t>
            </w:r>
            <w:r>
              <w:rPr>
                <w:rFonts w:ascii="Times New Roman" w:hAnsi="Times New Roman"/>
                <w:b/>
              </w:rPr>
              <w:lastRenderedPageBreak/>
              <w:t xml:space="preserve">деление.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D5DF5" w:rsidTr="00B37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Внетабличноеумножение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деление.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D5DF5" w:rsidTr="00B37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1 000. Нумерация.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D5DF5" w:rsidTr="00B37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1 до 1 000. Сложение и вычитание.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D5DF5" w:rsidTr="00B37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1 000. Умножение и деление.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D5DF5" w:rsidTr="00B37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D5DF5" w:rsidTr="00B37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F5" w:rsidRDefault="00ED5DF5" w:rsidP="000223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F5" w:rsidRDefault="00ED5DF5" w:rsidP="000223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A759D0" w:rsidRDefault="00536FDE" w:rsidP="00A759D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759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Литература и средства обучения</w:t>
      </w:r>
    </w:p>
    <w:p w:rsidR="00536FDE" w:rsidRPr="00A759D0" w:rsidRDefault="00536FDE" w:rsidP="00A759D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Учебная и методическая литература для учителя:</w:t>
      </w:r>
    </w:p>
    <w:p w:rsidR="00536FDE" w:rsidRDefault="00536FDE" w:rsidP="00536FDE">
      <w:pPr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1.Моро М.И.,  </w:t>
      </w:r>
      <w:proofErr w:type="spellStart"/>
      <w:r>
        <w:rPr>
          <w:rFonts w:ascii="Times New Roman" w:hAnsi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/>
          <w:sz w:val="24"/>
          <w:szCs w:val="24"/>
        </w:rPr>
        <w:t>Бельтюкова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 и др./Учебник по математике для 3 класса начальной школы (1,</w:t>
      </w:r>
      <w:r w:rsidR="002D0C82">
        <w:rPr>
          <w:rFonts w:ascii="Times New Roman" w:hAnsi="Times New Roman"/>
          <w:sz w:val="24"/>
          <w:szCs w:val="24"/>
        </w:rPr>
        <w:t xml:space="preserve"> 2 часть), М.: Просвещение, 2018</w:t>
      </w:r>
      <w:r>
        <w:rPr>
          <w:rFonts w:ascii="Times New Roman" w:hAnsi="Times New Roman"/>
          <w:sz w:val="24"/>
          <w:szCs w:val="24"/>
        </w:rPr>
        <w:t>.</w:t>
      </w:r>
    </w:p>
    <w:p w:rsidR="00536FDE" w:rsidRDefault="00536FDE" w:rsidP="00536FD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2.Школа </w:t>
      </w:r>
      <w:proofErr w:type="spellStart"/>
      <w:r>
        <w:rPr>
          <w:rFonts w:ascii="Times New Roman" w:hAnsi="Times New Roman"/>
          <w:sz w:val="24"/>
          <w:szCs w:val="24"/>
        </w:rPr>
        <w:t>России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борник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рабочих программ 1-4 классы. Пособие для учителей общеобразовательных </w:t>
      </w:r>
      <w:r w:rsidR="002D0C82">
        <w:rPr>
          <w:rFonts w:ascii="Times New Roman" w:hAnsi="Times New Roman"/>
          <w:sz w:val="24"/>
          <w:szCs w:val="24"/>
        </w:rPr>
        <w:t>учреждений. М: Просвещение, 2018</w:t>
      </w:r>
      <w:r>
        <w:rPr>
          <w:rFonts w:ascii="Times New Roman" w:hAnsi="Times New Roman"/>
          <w:sz w:val="24"/>
          <w:szCs w:val="24"/>
        </w:rPr>
        <w:t>.</w:t>
      </w:r>
    </w:p>
    <w:p w:rsidR="00536FDE" w:rsidRDefault="00536FDE" w:rsidP="00536FD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3.Ситникова Т.Н., </w:t>
      </w:r>
      <w:proofErr w:type="spellStart"/>
      <w:r>
        <w:rPr>
          <w:rFonts w:ascii="Times New Roman" w:hAnsi="Times New Roman"/>
          <w:sz w:val="24"/>
          <w:szCs w:val="24"/>
        </w:rPr>
        <w:t>Яценко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И.Ф. Поурочные разработки по математике: 3 класс. К учебному к</w:t>
      </w:r>
      <w:r w:rsidR="002D0C82">
        <w:rPr>
          <w:rFonts w:ascii="Times New Roman" w:hAnsi="Times New Roman"/>
          <w:sz w:val="24"/>
          <w:szCs w:val="24"/>
        </w:rPr>
        <w:t>омплекту М.И.Моро- М.:ВАКО, 2019</w:t>
      </w:r>
      <w:r>
        <w:rPr>
          <w:rFonts w:ascii="Times New Roman" w:hAnsi="Times New Roman"/>
          <w:sz w:val="24"/>
          <w:szCs w:val="24"/>
        </w:rPr>
        <w:t>.</w:t>
      </w:r>
    </w:p>
    <w:p w:rsidR="00536FDE" w:rsidRDefault="00536FDE" w:rsidP="00536FD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4.Рудницкая В.Н. Контрольные работы по математике: 3 класс: к учебнику М.И.Моро и др. «Математика.3 класс. В 2-х частях»- </w:t>
      </w:r>
      <w:r w:rsidR="002D0C82">
        <w:rPr>
          <w:rFonts w:ascii="Times New Roman" w:hAnsi="Times New Roman"/>
          <w:sz w:val="24"/>
          <w:szCs w:val="24"/>
        </w:rPr>
        <w:t>М.: Издательство «Экзамен», 2018</w:t>
      </w:r>
      <w:r>
        <w:rPr>
          <w:rFonts w:ascii="Times New Roman" w:hAnsi="Times New Roman"/>
          <w:sz w:val="24"/>
          <w:szCs w:val="24"/>
        </w:rPr>
        <w:t>.</w:t>
      </w:r>
    </w:p>
    <w:p w:rsidR="00536FDE" w:rsidRDefault="00536FDE" w:rsidP="00536FD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5.Рудницкая В.Н. Тесты по математике: 3 класс: к учебнику М.И.Моро и др. «Математика.3 класс. В 2-х частях»- </w:t>
      </w:r>
      <w:r w:rsidR="002D0C82">
        <w:rPr>
          <w:rFonts w:ascii="Times New Roman" w:hAnsi="Times New Roman"/>
          <w:sz w:val="24"/>
          <w:szCs w:val="24"/>
        </w:rPr>
        <w:t>М.: Издательство «Экзамен», 2018</w:t>
      </w:r>
      <w:r>
        <w:rPr>
          <w:rFonts w:ascii="Times New Roman" w:hAnsi="Times New Roman"/>
          <w:sz w:val="24"/>
          <w:szCs w:val="24"/>
        </w:rPr>
        <w:t>.</w:t>
      </w:r>
    </w:p>
    <w:p w:rsidR="00536FDE" w:rsidRDefault="00536FDE" w:rsidP="00536FD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6.Контрольно-измерительные материалы. Математика: 3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>ос</w:t>
      </w:r>
      <w:r w:rsidR="002D0C82">
        <w:rPr>
          <w:rFonts w:ascii="Times New Roman" w:hAnsi="Times New Roman"/>
          <w:sz w:val="24"/>
          <w:szCs w:val="24"/>
        </w:rPr>
        <w:t xml:space="preserve">т. </w:t>
      </w:r>
      <w:proofErr w:type="spellStart"/>
      <w:r w:rsidR="002D0C82">
        <w:rPr>
          <w:rFonts w:ascii="Times New Roman" w:hAnsi="Times New Roman"/>
          <w:sz w:val="24"/>
          <w:szCs w:val="24"/>
        </w:rPr>
        <w:t>Т.Н.Ситникова</w:t>
      </w:r>
      <w:proofErr w:type="spellEnd"/>
      <w:r w:rsidR="002D0C82">
        <w:rPr>
          <w:rFonts w:ascii="Times New Roman" w:hAnsi="Times New Roman"/>
          <w:sz w:val="24"/>
          <w:szCs w:val="24"/>
        </w:rPr>
        <w:t>. М.: ВАКО, 2018</w:t>
      </w:r>
    </w:p>
    <w:p w:rsidR="00536FDE" w:rsidRDefault="00536FDE" w:rsidP="00536FD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7.Журналы «Начальная школа».</w:t>
      </w:r>
    </w:p>
    <w:p w:rsidR="00536FDE" w:rsidRDefault="00536FDE" w:rsidP="00536FD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8.Виноградова Н.Ф. и др. Оценка качества знаний обучающихся, оканчивающих</w:t>
      </w:r>
      <w:r w:rsidR="002D0C82">
        <w:rPr>
          <w:rFonts w:ascii="Times New Roman" w:hAnsi="Times New Roman"/>
          <w:sz w:val="24"/>
          <w:szCs w:val="24"/>
        </w:rPr>
        <w:t xml:space="preserve"> начальную школу. М: Дрофа, 2017</w:t>
      </w:r>
    </w:p>
    <w:p w:rsidR="00536FDE" w:rsidRDefault="00536FDE" w:rsidP="00536FD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Сборник задач и примеров по математике, 1-4 класс: / Пособие для началь</w:t>
      </w:r>
      <w:r w:rsidR="002D0C82">
        <w:rPr>
          <w:rFonts w:ascii="Times New Roman" w:hAnsi="Times New Roman"/>
          <w:sz w:val="24"/>
          <w:szCs w:val="24"/>
        </w:rPr>
        <w:t>ной школы.- М.: «Аквариум», 2017</w:t>
      </w:r>
      <w:r>
        <w:rPr>
          <w:rFonts w:ascii="Times New Roman" w:hAnsi="Times New Roman"/>
          <w:sz w:val="24"/>
          <w:szCs w:val="24"/>
        </w:rPr>
        <w:t>.</w:t>
      </w:r>
    </w:p>
    <w:p w:rsidR="00536FDE" w:rsidRPr="00F127B2" w:rsidRDefault="00536FDE" w:rsidP="00F1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10.Электронное приложение к учебнику «Математика», 3 класс (диск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ROM</w:t>
      </w:r>
      <w:r>
        <w:rPr>
          <w:rFonts w:ascii="Times New Roman" w:hAnsi="Times New Roman"/>
          <w:sz w:val="24"/>
          <w:szCs w:val="24"/>
        </w:rPr>
        <w:t>), авторы С.И. Волкова, С.П. Максимова.</w:t>
      </w:r>
    </w:p>
    <w:p w:rsidR="00536FDE" w:rsidRDefault="00536FDE" w:rsidP="00536FD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Учебная и  литература для учащихся:</w:t>
      </w:r>
    </w:p>
    <w:p w:rsidR="00536FDE" w:rsidRDefault="00536FDE" w:rsidP="00F127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1.Моро М.И.,  </w:t>
      </w:r>
      <w:proofErr w:type="spellStart"/>
      <w:r>
        <w:rPr>
          <w:rFonts w:ascii="Times New Roman" w:hAnsi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/>
          <w:sz w:val="24"/>
          <w:szCs w:val="24"/>
        </w:rPr>
        <w:t>Бельтюкова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 и др./Учебник по математике для 3 класса начальной школы (1,</w:t>
      </w:r>
      <w:r w:rsidR="00093C47">
        <w:rPr>
          <w:rFonts w:ascii="Times New Roman" w:hAnsi="Times New Roman"/>
          <w:sz w:val="24"/>
          <w:szCs w:val="24"/>
        </w:rPr>
        <w:t xml:space="preserve"> 2 часть), М.: Просвещение, 2018</w:t>
      </w:r>
      <w:r>
        <w:rPr>
          <w:rFonts w:ascii="Times New Roman" w:hAnsi="Times New Roman"/>
          <w:sz w:val="24"/>
          <w:szCs w:val="24"/>
        </w:rPr>
        <w:t>.</w:t>
      </w:r>
    </w:p>
    <w:p w:rsidR="00536FDE" w:rsidRDefault="00536FDE" w:rsidP="00536F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2.рабочая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тетрадь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оро</w:t>
      </w:r>
      <w:proofErr w:type="spellEnd"/>
      <w:r>
        <w:rPr>
          <w:rFonts w:ascii="Times New Roman" w:hAnsi="Times New Roman"/>
          <w:sz w:val="24"/>
          <w:szCs w:val="24"/>
        </w:rPr>
        <w:t xml:space="preserve"> М. И., Волкова С. И. математика. 3 класс. Рабочая тетра</w:t>
      </w:r>
      <w:r w:rsidR="002D0C82">
        <w:rPr>
          <w:rFonts w:ascii="Times New Roman" w:hAnsi="Times New Roman"/>
          <w:sz w:val="24"/>
          <w:szCs w:val="24"/>
        </w:rPr>
        <w:t>дь. В 2 ч. М.: Просвещение, 2018</w:t>
      </w:r>
      <w:r>
        <w:rPr>
          <w:rFonts w:ascii="Times New Roman" w:hAnsi="Times New Roman"/>
          <w:sz w:val="24"/>
          <w:szCs w:val="24"/>
        </w:rPr>
        <w:t>.</w:t>
      </w:r>
    </w:p>
    <w:p w:rsidR="00536FDE" w:rsidRDefault="00536FDE" w:rsidP="0053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BF" w:rsidRPr="00360D59" w:rsidRDefault="000223BF" w:rsidP="000223BF">
      <w:pPr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 w:rsidRPr="00360D59">
        <w:rPr>
          <w:rFonts w:ascii="Times New Roman" w:eastAsia="Calibri" w:hAnsi="Times New Roman" w:cs="Times New Roman"/>
          <w:b/>
          <w:sz w:val="28"/>
          <w:szCs w:val="40"/>
        </w:rPr>
        <w:lastRenderedPageBreak/>
        <w:t>Календарно-тематическое планирование по математике 3 класс.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992"/>
        <w:gridCol w:w="4327"/>
        <w:gridCol w:w="3118"/>
        <w:gridCol w:w="2835"/>
        <w:gridCol w:w="3471"/>
      </w:tblGrid>
      <w:tr w:rsidR="000223BF" w:rsidRPr="000223BF" w:rsidTr="00C72428">
        <w:trPr>
          <w:trHeight w:val="364"/>
        </w:trPr>
        <w:tc>
          <w:tcPr>
            <w:tcW w:w="1100" w:type="dxa"/>
            <w:vMerge w:val="restart"/>
            <w:tcBorders>
              <w:top w:val="single" w:sz="4" w:space="0" w:color="auto"/>
            </w:tcBorders>
          </w:tcPr>
          <w:p w:rsidR="00C72428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223BF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7" w:type="dxa"/>
            <w:vMerge w:val="restart"/>
            <w:tcBorders>
              <w:top w:val="single" w:sz="4" w:space="0" w:color="auto"/>
            </w:tcBorders>
          </w:tcPr>
          <w:p w:rsidR="00C72428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Тема,  страница учебника.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3BF" w:rsidRPr="000223BF" w:rsidRDefault="00AC4F36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</w:tcBorders>
          </w:tcPr>
          <w:p w:rsidR="00C72428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уч-ся</w:t>
            </w:r>
          </w:p>
        </w:tc>
      </w:tr>
      <w:tr w:rsidR="000223BF" w:rsidRPr="000223BF" w:rsidTr="005C5F31">
        <w:trPr>
          <w:trHeight w:val="456"/>
        </w:trPr>
        <w:tc>
          <w:tcPr>
            <w:tcW w:w="1100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знания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5843" w:type="dxa"/>
            <w:gridSpan w:val="6"/>
          </w:tcPr>
          <w:p w:rsidR="000223BF" w:rsidRPr="000223BF" w:rsidRDefault="00B374B8" w:rsidP="00F12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F127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0223BF" w:rsidRPr="00022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Сложение и вычитание. (11 часов)</w:t>
            </w:r>
          </w:p>
        </w:tc>
      </w:tr>
      <w:tr w:rsidR="000223BF" w:rsidRPr="000223BF" w:rsidTr="005C5F31">
        <w:tc>
          <w:tcPr>
            <w:tcW w:w="1100" w:type="dxa"/>
          </w:tcPr>
          <w:p w:rsidR="000223BF" w:rsidRDefault="00867F5A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  <w:p w:rsidR="00867F5A" w:rsidRPr="000223BF" w:rsidRDefault="00867F5A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Устные и письменные приёмы сложения и вычитания. С. 4-5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последовательность чисел в пределах 100.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 и вычитании.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Обозначать геометрические фигуры буквами.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   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-ценностно-смысловая ориентация учащихся;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моральных норм;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соотносить поступки и события с принятыми этическими принципами;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0223BF" w:rsidRPr="000223BF" w:rsidRDefault="000223BF" w:rsidP="00B3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сложение и вычитание чисел в пределах 100.Решать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Обозначать геометрические фигуры буквами. Выполнять задания творческого и поискового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о порядке выполнения</w:t>
            </w:r>
            <w:r w:rsidR="00B37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4B8">
              <w:rPr>
                <w:rFonts w:ascii="Times New Roman" w:eastAsia="Calibri" w:hAnsi="Times New Roman" w:cs="Times New Roman"/>
                <w:sz w:val="24"/>
                <w:szCs w:val="24"/>
              </w:rPr>
              <w:t>дейст</w:t>
            </w:r>
            <w:proofErr w:type="spellEnd"/>
            <w:r w:rsidR="00B37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вий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числовых выражениях со скобками и без скобок при вычислениях значений числовых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выражений.</w:t>
            </w:r>
            <w:r w:rsidR="00B374B8">
              <w:rPr>
                <w:rFonts w:ascii="Times New Roman" w:eastAsia="Calibri" w:hAnsi="Times New Roman" w:cs="Times New Roman"/>
                <w:sz w:val="24"/>
                <w:szCs w:val="24"/>
              </w:rPr>
              <w:t>Исполь-зовать</w:t>
            </w:r>
            <w:proofErr w:type="spellEnd"/>
            <w:r w:rsidR="00B37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</w:t>
            </w:r>
            <w:r w:rsidR="00B37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4B8">
              <w:rPr>
                <w:rFonts w:ascii="Times New Roman" w:eastAsia="Calibri" w:hAnsi="Times New Roman" w:cs="Times New Roman"/>
                <w:sz w:val="24"/>
                <w:szCs w:val="24"/>
              </w:rPr>
              <w:t>терми</w:t>
            </w:r>
            <w:proofErr w:type="spellEnd"/>
            <w:r w:rsidR="005C5F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37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нологию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чтении и</w:t>
            </w:r>
            <w:r w:rsidR="00B37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записи числовых выражений. </w:t>
            </w:r>
            <w:proofErr w:type="spellStart"/>
            <w:r w:rsidR="005C5F31">
              <w:rPr>
                <w:rFonts w:ascii="Times New Roman" w:eastAsia="Calibri" w:hAnsi="Times New Roman" w:cs="Times New Roman"/>
                <w:sz w:val="24"/>
                <w:szCs w:val="24"/>
              </w:rPr>
              <w:t>Испол</w:t>
            </w:r>
            <w:proofErr w:type="gramStart"/>
            <w:r w:rsidR="005C5F3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="005C5F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B37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зовать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приёмы </w:t>
            </w:r>
            <w:r w:rsidR="005C5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про-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верки правильности вычислений числового выражения</w:t>
            </w:r>
            <w:r w:rsidR="00C724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867F5A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и его значение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424B13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с неизвестным слагаемым на основе взаимосвязи чисел при сложении. С.7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424B13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с неизвестным уменьшаемым на основе взаимосвязи чисел при вычитании. С.8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424B13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975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с неизвестным вычитаемым на основе взаимосвязи чисел при вычитании С. 9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rPr>
          <w:trHeight w:val="519"/>
        </w:trPr>
        <w:tc>
          <w:tcPr>
            <w:tcW w:w="1100" w:type="dxa"/>
            <w:tcBorders>
              <w:bottom w:val="single" w:sz="4" w:space="0" w:color="auto"/>
            </w:tcBorders>
          </w:tcPr>
          <w:p w:rsidR="000223BF" w:rsidRPr="000223BF" w:rsidRDefault="00424B13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геометрических фигур буквами. С. 10 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7B2" w:rsidRPr="000223BF" w:rsidTr="00360D59">
        <w:trPr>
          <w:trHeight w:val="861"/>
        </w:trPr>
        <w:tc>
          <w:tcPr>
            <w:tcW w:w="1100" w:type="dxa"/>
            <w:tcBorders>
              <w:top w:val="single" w:sz="4" w:space="0" w:color="auto"/>
            </w:tcBorders>
          </w:tcPr>
          <w:p w:rsidR="00F127B2" w:rsidRPr="000223BF" w:rsidRDefault="00424B13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27B2" w:rsidRPr="000223BF" w:rsidRDefault="00F127B2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</w:tcBorders>
          </w:tcPr>
          <w:p w:rsidR="00F127B2" w:rsidRPr="000223BF" w:rsidRDefault="00F127B2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Страничка для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С.11-13. 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№1 по теме «Выражение и его значение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уравнение»</w:t>
            </w:r>
          </w:p>
        </w:tc>
        <w:tc>
          <w:tcPr>
            <w:tcW w:w="3118" w:type="dxa"/>
            <w:vMerge/>
          </w:tcPr>
          <w:p w:rsidR="00F127B2" w:rsidRPr="000223BF" w:rsidRDefault="00F127B2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127B2" w:rsidRPr="000223BF" w:rsidRDefault="00F127B2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127B2" w:rsidRPr="000223BF" w:rsidRDefault="00F127B2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Default="00424B13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  <w:p w:rsidR="00424B13" w:rsidRPr="000223BF" w:rsidRDefault="00424B13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узнали. Чему научились» С.14-16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C72428">
        <w:trPr>
          <w:trHeight w:val="83"/>
        </w:trPr>
        <w:tc>
          <w:tcPr>
            <w:tcW w:w="1100" w:type="dxa"/>
          </w:tcPr>
          <w:p w:rsidR="000223BF" w:rsidRPr="000223BF" w:rsidRDefault="00424B13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контрольная работа. №1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428" w:rsidRPr="000223BF" w:rsidTr="00867F5A">
        <w:trPr>
          <w:trHeight w:val="83"/>
        </w:trPr>
        <w:tc>
          <w:tcPr>
            <w:tcW w:w="15843" w:type="dxa"/>
            <w:gridSpan w:val="6"/>
            <w:tcBorders>
              <w:top w:val="nil"/>
              <w:right w:val="single" w:sz="4" w:space="0" w:color="auto"/>
            </w:tcBorders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Табличное умножение и деление (продолжение)  (34 часа)</w:t>
            </w:r>
          </w:p>
        </w:tc>
      </w:tr>
      <w:tr w:rsidR="000223BF" w:rsidRPr="000223BF" w:rsidTr="005C5F31">
        <w:tc>
          <w:tcPr>
            <w:tcW w:w="1100" w:type="dxa"/>
          </w:tcPr>
          <w:p w:rsidR="000223BF" w:rsidRDefault="00420D8C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  <w:p w:rsidR="00420D8C" w:rsidRPr="000223BF" w:rsidRDefault="00420D8C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Связь умножения и деления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24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C72428">
              <w:rPr>
                <w:rFonts w:ascii="Times New Roman" w:eastAsia="Calibri" w:hAnsi="Times New Roman" w:cs="Times New Roman"/>
                <w:sz w:val="24"/>
                <w:szCs w:val="24"/>
              </w:rPr>
              <w:t>.18-19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 таблицу умножения и деления однозначных чисел. 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Пользоваться  изученной математической терминологией. 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 текстовые задачи арифметическим способом.  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 правила порядка выполнения действий в числовых выражениях. 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 значение числового выражения, содержащего 2 и 3 действия (со скобками и без них);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проверять правильность выполненных вычислений.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 состав и значение единиц измерения.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  таблицу умножения и деления однозначных чисел.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Прогнозирование;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Коррекция;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Оценка;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 и к преодолению препятствий.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анализ с целью выделения признаков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целого из частей;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текстовую задачу и  выполнять краткую запись задачи разными способами.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Применять правила о порядке действий.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с использованием схематических чертежей зависимости между пропорциональными величинами.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арифметическими способами.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выбор действий для  решения.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задачи на увеличение (уменьшение) числа на несколько единиц и в несколько раз, приводить объяснения. Составлять план решения задачи.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Действовать по предложенному или самостоятельно составленному плану.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описывать изменения в решении задачи при изменении условия, и, наоборот, вносить изменения в услови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вопрос) задачи при изменении в её решении.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407B5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Числа чётные и нечётные. С. 20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Сам. раб.№1 по теме «Выражение и 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его значение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уравнение»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rPr>
          <w:trHeight w:val="590"/>
        </w:trPr>
        <w:tc>
          <w:tcPr>
            <w:tcW w:w="1100" w:type="dxa"/>
          </w:tcPr>
          <w:p w:rsidR="000223BF" w:rsidRPr="000223BF" w:rsidRDefault="00407B5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Таблицы умножения и деления с числами 2 и 3. С.21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407B5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  <w:r w:rsidR="009D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между пропорциональными величинами: цена, количество, стоимость.  С. 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  <w:p w:rsidR="00382504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7" w:type="dxa"/>
          </w:tcPr>
          <w:p w:rsidR="000223BF" w:rsidRPr="000223BF" w:rsidRDefault="00F127B2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Зависимостьмежду</w:t>
            </w:r>
            <w:r w:rsidR="000223BF"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пропорциональными</w:t>
            </w:r>
            <w:proofErr w:type="spellEnd"/>
            <w:r w:rsidR="000223BF"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величинами: масса одного предмета, количество предметов, масса всех предметов. С. 23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выражениях со скобками и без скобок. С. 24-25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выполнения действий в выражениях со скобками и без скобок. С. 26       </w:t>
            </w: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№2.по теме «Табличное умножение и деление»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7" w:type="dxa"/>
          </w:tcPr>
          <w:p w:rsidR="000223BF" w:rsidRPr="000223BF" w:rsidRDefault="00360D59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Зависимость между </w:t>
            </w:r>
            <w:r w:rsidR="000223BF"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пропорциональными величинами: расход ткани на один предмет, количество предметов, расход ткани на все предметы. С. 27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задания творческого и поискового характера  С. 28 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№2. по теме «Табличное умножение и деление»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rPr>
          <w:trHeight w:val="552"/>
        </w:trPr>
        <w:tc>
          <w:tcPr>
            <w:tcW w:w="1100" w:type="dxa"/>
            <w:tcBorders>
              <w:bottom w:val="single" w:sz="4" w:space="0" w:color="auto"/>
            </w:tcBorders>
          </w:tcPr>
          <w:p w:rsid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  <w:p w:rsidR="00382504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узнали. Чему научились» С.29-31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rPr>
          <w:trHeight w:val="686"/>
        </w:trPr>
        <w:tc>
          <w:tcPr>
            <w:tcW w:w="1100" w:type="dxa"/>
            <w:tcBorders>
              <w:bottom w:val="single" w:sz="4" w:space="0" w:color="auto"/>
            </w:tcBorders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работа «Проверим себя и оценим свои достижения»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Тест. С. 32-33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 по теме «Порядок действий»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428" w:rsidRPr="000223BF" w:rsidTr="00867F5A">
        <w:trPr>
          <w:trHeight w:val="276"/>
        </w:trPr>
        <w:tc>
          <w:tcPr>
            <w:tcW w:w="1100" w:type="dxa"/>
            <w:vMerge w:val="restart"/>
          </w:tcPr>
          <w:p w:rsidR="00C72428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  <w:p w:rsidR="00382504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  <w:vMerge w:val="restart"/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right w:val="nil"/>
            </w:tcBorders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Умножение 4,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4, и соответствующие случаи деления. С.34-35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428" w:rsidRPr="000223BF" w:rsidTr="00C72428">
        <w:trPr>
          <w:trHeight w:val="804"/>
        </w:trPr>
        <w:tc>
          <w:tcPr>
            <w:tcW w:w="1100" w:type="dxa"/>
            <w:vMerge/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right w:val="single" w:sz="4" w:space="0" w:color="auto"/>
            </w:tcBorders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top w:val="nil"/>
              <w:left w:val="single" w:sz="4" w:space="0" w:color="auto"/>
            </w:tcBorders>
          </w:tcPr>
          <w:p w:rsidR="00C72428" w:rsidRPr="000223BF" w:rsidRDefault="00C72428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C72428">
        <w:tc>
          <w:tcPr>
            <w:tcW w:w="1100" w:type="dxa"/>
          </w:tcPr>
          <w:p w:rsid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10.10</w:t>
            </w:r>
          </w:p>
          <w:p w:rsidR="00382504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 на увеличение числа в несколько раз. С. 36-37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C72428">
        <w:tc>
          <w:tcPr>
            <w:tcW w:w="1100" w:type="dxa"/>
          </w:tcPr>
          <w:p w:rsid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  <w:p w:rsidR="00382504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 на уменьшение числа в несколько раз. С.38-39</w:t>
            </w:r>
          </w:p>
        </w:tc>
        <w:tc>
          <w:tcPr>
            <w:tcW w:w="3118" w:type="dxa"/>
            <w:vMerge/>
            <w:tcBorders>
              <w:top w:val="nil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C72428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5, на 5, и соответствующие случаи деления. С. 40</w:t>
            </w:r>
          </w:p>
        </w:tc>
        <w:tc>
          <w:tcPr>
            <w:tcW w:w="3118" w:type="dxa"/>
            <w:vMerge/>
            <w:tcBorders>
              <w:top w:val="nil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C72428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 на кратное сравнение чисел. С. 41</w:t>
            </w:r>
          </w:p>
        </w:tc>
        <w:tc>
          <w:tcPr>
            <w:tcW w:w="3118" w:type="dxa"/>
            <w:vMerge/>
            <w:tcBorders>
              <w:top w:val="nil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rPr>
          <w:trHeight w:val="456"/>
        </w:trPr>
        <w:tc>
          <w:tcPr>
            <w:tcW w:w="1100" w:type="dxa"/>
            <w:tcBorders>
              <w:top w:val="single" w:sz="4" w:space="0" w:color="auto"/>
            </w:tcBorders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4327" w:type="dxa"/>
            <w:tcBorders>
              <w:top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 на увеличение и уменьшение числа в несколько раз. С. 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 текстовые задачи арифметическим способом. 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взвешивание и др.)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-построение логической цепи рассуждений;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доказательство;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выдвижение гипотез и их обоснование.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-постановка вопросов;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-разрешение конфликтов;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-владение монологической и диалогической формами речи.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по памяти таблицу умножения и деления с числами 2-7.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знания таблицы умножения при вычислении значений числовых выражения.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число, которое в несколько раз больше (меньше) данного.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в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паре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успешной игры.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сказкис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математических понятий, отношений, взаимозависимостей, геом. фигур.)</w:t>
            </w:r>
            <w:proofErr w:type="gramEnd"/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и классифицировать информацию.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парах, оценивать ход и результат работы.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 на увеличение и уменьшение числа в несколько раз. С. 43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6, на 6, и соответствующие случаи деления С. 44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№3. по теме «Табличное умножение и деление»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увеличение  и уменьшение числа в несколько раз. С.45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 Текстовые задачи на  нахождение четвёртого пропорционального С. 46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 на  нахождение четвёртого пропорционального. С.47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rPr>
          <w:trHeight w:val="658"/>
        </w:trPr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7, на 7, и соответствующие случаи деления. С. 48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№4. по теме «Табличное умножение и деление»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  <w:p w:rsidR="00382504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 С. 49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узнали. Чему научились» С. 52-53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  <w:p w:rsidR="00382504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504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504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 по теме «Табличное умножение на 4, 5,6» (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  <w:proofErr w:type="gramEnd"/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9.11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 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узнали. Чему научились» С. 54-55 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№3. По теме «Задачи на деление и умножение»</w:t>
            </w: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5C5F31">
        <w:trPr>
          <w:trHeight w:val="971"/>
        </w:trPr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="00C56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2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Наш проект «Математические сказки» С. 50-51</w:t>
            </w:r>
          </w:p>
          <w:p w:rsidR="000223BF" w:rsidRPr="000223BF" w:rsidRDefault="000223BF" w:rsidP="0002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23BF" w:rsidRPr="000223BF" w:rsidRDefault="000223BF" w:rsidP="00360D59">
      <w:pPr>
        <w:pStyle w:val="a4"/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996"/>
        <w:gridCol w:w="4109"/>
        <w:gridCol w:w="3117"/>
        <w:gridCol w:w="2835"/>
        <w:gridCol w:w="3686"/>
      </w:tblGrid>
      <w:tr w:rsidR="000223BF" w:rsidRPr="000223BF" w:rsidTr="00360D59">
        <w:tc>
          <w:tcPr>
            <w:tcW w:w="15843" w:type="dxa"/>
            <w:gridSpan w:val="6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Числа от 1 до 100.Табличное умножение и деление (продолжение) (37 часов</w:t>
            </w:r>
            <w:r w:rsidRPr="000223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сравнения фигур по площади. С. 56-57</w:t>
            </w:r>
          </w:p>
        </w:tc>
        <w:tc>
          <w:tcPr>
            <w:tcW w:w="3117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изученные геометрические фигуры и изображать их на бумаге с разлиновкой в клетку (с помощью линейки и от руки);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 вычислять периметр и площадь прямоугольника (квадрата).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величины по их числовым значениям;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выражать данные величины в различных единицах.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арифметическим способом (не более двух действий)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вычисления с единицей и нулем.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деление числа на это же число; делить нуль на число.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повседневной жизни для самостоятельной конструкторской деятельности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(с учетом возможностей применения разных геометрических фигур).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Личностные:    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-ценностно-смысловая ориентация учащихся;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моральных норм;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соотносить поступки и события с принятыми этическими принципами;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поиск и выделение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необходимой информации;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анализ с целью выделения признаков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целого из частей;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-постановка вопросов;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-разрешение конфликтов;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-владение монологической и диалогической формами речи.</w:t>
            </w:r>
          </w:p>
        </w:tc>
        <w:tc>
          <w:tcPr>
            <w:tcW w:w="3686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геометрические фигуры по площади. Вычислять площадь прямоугольника разными способами.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по памяти таблицу умножения и деления с числами. Применять знания таблицы умножения при вычислении значений числовых выражения.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Умножать числа на 1 и 0.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деление 0 на число, не равное 0.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разных видов.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долю величины и величину по её доли.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Чертить окружность (круг) с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 циркуля.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разных видов.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явления и события  с использованием величин времени.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rPr>
          <w:trHeight w:val="845"/>
        </w:trPr>
        <w:tc>
          <w:tcPr>
            <w:tcW w:w="1100" w:type="dxa"/>
          </w:tcPr>
          <w:p w:rsidR="000223BF" w:rsidRPr="000223BF" w:rsidRDefault="00382504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A719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площади: квадратный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С. 58-59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A7195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прямоугольника. С. 60-61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8. С. 62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знания таблицы умножения при вычислениях. С.63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 в 3 действия. С. 64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№5 по теме «Задачи на деление и умножение»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9.С. 65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Единицы площади: квадратный дм. С.66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задачи в 3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 67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Сводная таблица умножения. С. 68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456597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3 действия. С.69, 86-87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площади: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С. 70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площади фигур. С. 71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творческого и поискового характера. С.73-75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2.12</w:t>
            </w:r>
          </w:p>
          <w:p w:rsidR="00456597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  <w:p w:rsidR="00456597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узнали. Чему научились» С 76-79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 по теме «Таблица умножения на 7,8,9. Площадь»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Проверочная работа «Проверим себя и оценим свои достижения»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 С. 80-81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  <w:p w:rsidR="00456597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1 и 0 С. 82-83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а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:а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0:а, при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а=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С. 84-85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«Страничка для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»- задания творческого и поискового характера. С.88-90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Доли. Образование и сравнение долей. С. 92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доли числа и числа по его доле. С. 93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 С. 94-95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456597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Диаметр окружности. Вычерчивание окружности с использованием циркуля. С. 96-97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rPr>
          <w:trHeight w:val="452"/>
        </w:trPr>
        <w:tc>
          <w:tcPr>
            <w:tcW w:w="1100" w:type="dxa"/>
            <w:tcBorders>
              <w:bottom w:val="single" w:sz="4" w:space="0" w:color="auto"/>
            </w:tcBorders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Год. Месяц. С. 98-99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Сутки. С. 100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Итоговый тест за 1 полугодие.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работа № 5 по теме «Площадь. Единицы площади»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узнали. Чему научились» С. 104-105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«Страничка для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»- задания творческого и поискового характера. С. 101-103, 109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  <w:p w:rsidR="00456597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узнали. Чему научились» С. 106-108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«Проверим себя и оценим свои достижения» Тест с.110-111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23BF" w:rsidRPr="00360D59" w:rsidRDefault="000223BF" w:rsidP="00360D59">
      <w:pPr>
        <w:pStyle w:val="a4"/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3"/>
        <w:gridCol w:w="7"/>
        <w:gridCol w:w="996"/>
        <w:gridCol w:w="4109"/>
        <w:gridCol w:w="3117"/>
        <w:gridCol w:w="2835"/>
        <w:gridCol w:w="3686"/>
      </w:tblGrid>
      <w:tr w:rsidR="000223BF" w:rsidRPr="000223BF" w:rsidTr="00360D59">
        <w:tc>
          <w:tcPr>
            <w:tcW w:w="15843" w:type="dxa"/>
            <w:gridSpan w:val="7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Внетабличное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умножение и деление (30 часов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Приёмы умножения и деления для случаев вида20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3, 3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20, 60:3 С.4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 разными способами в ходе решения текстовых задач. Соотнесение примеров с ответами; знакомство с новым приёмом деления поисковым методом; решение текстовых задач.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умножения и деления; деление двузначного числа на однозначное с опорой на алгоритм; решение текстовых и логических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Замена чисел суммой разрядных слагаемых; работа над алгоритмом деления; подбор недостающих данных в задаче.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выражений; решение текстовых задач; отработка вычислительных навыков.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Личностные:    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-ценностно-смысловая ориентация учащихся;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моральных норм;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соотносить поступки и события с принятыми этическими принципами;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умножения и правила деления суммы на число при выполнении деления.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разные способы вычислений, выбирать наиболее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разные способы для проверки выполненных действий умножение и деление.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результата.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Приёмы деления для случаев вида80:20 С.5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 С. 6-7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Приёмы умножения для случаев вида 23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4, 4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23 С. 8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Приёмы умножения для случаев вида 23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4, 4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456597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С.10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  <w:r w:rsidR="0045659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Выражения с двумя переменными вида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axb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С.11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«Странички для любознательных»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суммы на число. С.13-14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С.15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числами при делении. С.16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 умножением. С.17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Приём деления для случаев вида 87:29, 66:22  С.18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умножения делением. С. 19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аб.№6 по теме «</w:t>
            </w: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умножение и деление»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  <w:p w:rsidR="001471A5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на основе связи между компонентами и результатами умножения и деления. С. 20-21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«Страничка для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»- задания творческого и поискового характера. С.22-23. С.40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093" w:type="dxa"/>
            <w:tcBorders>
              <w:bottom w:val="nil"/>
              <w:right w:val="single" w:sz="4" w:space="0" w:color="auto"/>
            </w:tcBorders>
          </w:tcPr>
          <w:p w:rsidR="001471A5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09" w:type="dxa"/>
            <w:tcBorders>
              <w:lef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 «Что узнали. Чему научились» С. 24-25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6. по теме «Решение уравнений»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  <w:p w:rsidR="001471A5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Деление с остатком. С.26-27</w:t>
            </w:r>
          </w:p>
        </w:tc>
        <w:tc>
          <w:tcPr>
            <w:tcW w:w="3117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методом подбора при выполнении деления с остатком; решение и составление задач, обратных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данной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над соотношением остатка и делителя.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поиск и выделение необходимой информации;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анализ с целью выделения признаков;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целого из частей;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Разъяснять смысл деления с остатком, выполнять деление с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остатком и проверять его.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арифметическими способами.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  <w:p w:rsidR="001471A5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103-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Приёмы нахождения частного и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остатка С. 28-29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четвёртого пропорционального. С. 30 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№5 по теме «</w:t>
            </w: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умножение и деление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Деление с остатком»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четвёртого пропорционального. С. 31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 с остатком. С. 32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 «Что узнали. Чему научились» С. 33-34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«Что узнали. Чему научились» С. 35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№7 по теме «Деление с остатком»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« Проверим себя и оценим свои достижения». С. 38-39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№7. по теме «Деление с остатком»</w:t>
            </w:r>
          </w:p>
        </w:tc>
        <w:tc>
          <w:tcPr>
            <w:tcW w:w="311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Наши проекты «Задачи-расчёты» с.36-37</w:t>
            </w:r>
          </w:p>
        </w:tc>
        <w:tc>
          <w:tcPr>
            <w:tcW w:w="3117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5843" w:type="dxa"/>
            <w:gridSpan w:val="7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1000.</w:t>
            </w:r>
          </w:p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Нумерация (16 часов)</w:t>
            </w: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Устная нумерация чисел в пределах 1000. С.42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натурального ряда от 100 до 1000;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остатком; решение текстовых задач.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Десятичный состав трёхзначных чисел;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счётах;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и решение уравнений.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чтением и записью трёхзначного числа;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десятичный состав чисел; составление задачи по выражению;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площадей и периметров квадратов.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Приём увеличения, уменьшения числа в 10, 100 раз;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арифметический диктант;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уравнений;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вопроса задачи в соответствии с изменением способа решения</w:t>
            </w:r>
          </w:p>
        </w:tc>
        <w:tc>
          <w:tcPr>
            <w:tcW w:w="2835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Личностные:    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-ценностно-смысловая ориентация учащихся;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моральных норм;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Определение последовательности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промежуточных целей с учетом конечного результата, составление плана и последовательности действий;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-постановка вопросов;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-разрешение конфликтов;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полно и точно выражать свои мысли в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соответствие с задачами и условиями коммуникации;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-владение монологической и диалогической формами речи.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Читать и записывать трёхзначные числа.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трёхзначные числа и записывать результат сравнения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Заменять трёхзначное число суммой разрядных слагаемых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Упорядочивать заданные числа.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правило,  по которому составлена числовая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последовательность, продолжать её или восстанавливать пропущенные в ней числа.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 основанию.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Переводить одни единицы массы в другие: мелкие в более крупные и крупные в более мелкие, используя соотношения между ними.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по массе, упорядочивать их.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редставленные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римскими цифрами, на циферблатах часов, в оглавлении книг, в обозначении веков.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название трёхзначных чисел. С.43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Разряды счётных единиц. С. 44-45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Натуральная последовательность трёхзначных чисел. С. 46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 уменьшение числа в 10, 100 раз. С. 47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5.03</w:t>
            </w:r>
          </w:p>
          <w:p w:rsidR="001471A5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Замена трёхзначного числа суммой разрядных слагаемых. С. 48-49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трёхзначных чисел. С. 50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№8 по теме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1до1000. Нумерация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общего числа единиц (десятков, сотен) в числе. С.51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»- задания творческого и поискового характера. С. 52-53</w:t>
            </w: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массы: килограмм, грамм. Соотношение между ними. С. 54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»- задания творческого и поискового характера. С. 55-57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  <w:p w:rsidR="001471A5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узнали. Чему научились» С. 58-61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№6 по теме «Числа от 1 до 1000. Нумерация»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№8.  по теме «Нумерация чисел. Решение задач»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(за 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четверть)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360D59">
        <w:trPr>
          <w:trHeight w:val="2000"/>
        </w:trPr>
        <w:tc>
          <w:tcPr>
            <w:tcW w:w="1100" w:type="dxa"/>
            <w:gridSpan w:val="2"/>
          </w:tcPr>
          <w:p w:rsidR="000223BF" w:rsidRPr="000223BF" w:rsidRDefault="001471A5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996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09" w:type="dxa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«Проверим себя и оценим свои достижения» С. 62-63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23BF" w:rsidRPr="002C4470" w:rsidRDefault="002C4470" w:rsidP="002C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Числа от 1 до 1000. </w:t>
      </w:r>
      <w:r w:rsidRPr="000223BF">
        <w:rPr>
          <w:rFonts w:ascii="Times New Roman" w:eastAsia="Calibri" w:hAnsi="Times New Roman" w:cs="Times New Roman"/>
          <w:b/>
          <w:sz w:val="28"/>
          <w:szCs w:val="28"/>
        </w:rPr>
        <w:t>Сложение и вычитание (13 часов)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851"/>
        <w:gridCol w:w="145"/>
        <w:gridCol w:w="4108"/>
        <w:gridCol w:w="141"/>
        <w:gridCol w:w="2975"/>
        <w:gridCol w:w="2837"/>
        <w:gridCol w:w="3686"/>
      </w:tblGrid>
      <w:tr w:rsidR="000223BF" w:rsidRPr="000223BF" w:rsidTr="00826DA6">
        <w:tc>
          <w:tcPr>
            <w:tcW w:w="1100" w:type="dxa"/>
          </w:tcPr>
          <w:p w:rsidR="000223BF" w:rsidRPr="000223BF" w:rsidRDefault="001471A5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вида 300+200, 800-600. С. 66</w:t>
            </w:r>
          </w:p>
        </w:tc>
        <w:tc>
          <w:tcPr>
            <w:tcW w:w="3116" w:type="dxa"/>
            <w:gridSpan w:val="2"/>
            <w:vMerge w:val="restart"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значений выражений удобным способом; деление с остатком; решение текстовых задач по составленной программе.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разных способов вычислений; дополнение именованных чисел до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данного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; составление и решение задачи.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Разные виды работы над задачами: дополнение данных, составление выражений и подбор вопросов; варианты решения; отработка вычислительных навыков.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DA6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приёмом,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основанном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разрядны</w:t>
            </w:r>
            <w:r w:rsidR="00826DA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слагаемых; решение задач разными способами; работа с программами равенств, нахождение недостающих чисел.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умножения и деления; исправление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неверного решения уравнений; сравнение долей именованных чисел.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приёмом умножения в столбик; работа над алгоритмом умножения; решение задач.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Личностные:     </w:t>
            </w:r>
          </w:p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-ценностно-смысловая ориентация учащихся;</w:t>
            </w:r>
          </w:p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моральных норм;</w:t>
            </w:r>
          </w:p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26DA6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 наиболее эффективных способов </w:t>
            </w: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задачи в зависимости от конкретных условий;</w:t>
            </w:r>
          </w:p>
          <w:p w:rsidR="000223BF" w:rsidRPr="000223BF" w:rsidRDefault="00826DA6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-постановка </w:t>
            </w:r>
            <w:r w:rsidR="000223BF"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формулирование проблемы, самостоятельное создание алгоритмов деятельности.</w:t>
            </w:r>
          </w:p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с целью выделения признаков;</w:t>
            </w:r>
          </w:p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-синтез– </w:t>
            </w:r>
            <w:proofErr w:type="gramStart"/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целого из частей;</w:t>
            </w:r>
          </w:p>
          <w:p w:rsidR="000223BF" w:rsidRPr="00826DA6" w:rsidRDefault="000223BF" w:rsidP="0082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-установление причинно-следственных связей;</w:t>
            </w:r>
          </w:p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0223BF" w:rsidRPr="000223BF" w:rsidRDefault="000223BF" w:rsidP="0002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0223BF" w:rsidRPr="00826DA6" w:rsidRDefault="000223BF" w:rsidP="00826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полно и</w:t>
            </w:r>
            <w:r w:rsidRPr="00022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точно </w:t>
            </w: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</w:t>
            </w:r>
            <w:r w:rsidR="0082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в соответствие с задачами</w:t>
            </w:r>
            <w:proofErr w:type="gramStart"/>
            <w:r w:rsidR="0082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алгоритмы письменного сложения и вычитания чисел и выполнять эти действия с числами в пределах 1000.</w:t>
            </w:r>
          </w:p>
          <w:p w:rsidR="00826DA6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пошагово правильность применения алгоритмов арифметических действий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письменных 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вычислений.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треугольники по вида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разносторонние и равнобедренные, а среди равнобедренных – равносторонние) и называть их.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характера, применять знания и способы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 в изменённых условиях.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 Находить и исправлять неверные высказывания. Излагать и отстаивать свою точку зрения, оценивать точку зрения товарища.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равнивать разные способы вычислений. Проводить проверку правильности вычислений с помощью калькулятора.</w:t>
            </w: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1471A5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вида  450+30, 380+20, 620-200 С. 67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Default="001471A5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  <w:p w:rsidR="001471A5" w:rsidRPr="000223BF" w:rsidRDefault="001471A5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вида 470+80, 560-90. С.68-69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1471A5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письменных вычислений. </w:t>
            </w:r>
          </w:p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С. 70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1471A5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сложения трёхзначных чисел. С.71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1471A5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вычитания трёхзначных чисел. С. 72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1471A5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треугольников: разносторонний, равнобедренный, равносторонний. С.73-74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1471A5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75 </w:t>
            </w:r>
          </w:p>
          <w:p w:rsidR="000223BF" w:rsidRPr="00826DA6" w:rsidRDefault="000223BF" w:rsidP="00826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№7 по теме «Числа от 1 до 1000. Сложение и вычитание. Устные приёмы»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Default="00826DA6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  <w:p w:rsidR="00826DA6" w:rsidRPr="000223BF" w:rsidRDefault="00826DA6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узнали. Чему научились» С. 76-79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826DA6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Взаимная проверка знаний: «Помогаем друг другу сделать шаг к успеху» Работа в паре. 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С. 80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rPr>
          <w:trHeight w:val="440"/>
        </w:trPr>
        <w:tc>
          <w:tcPr>
            <w:tcW w:w="62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223BF" w:rsidRPr="000223BF" w:rsidRDefault="00826DA6" w:rsidP="00826D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0223BF" w:rsidRPr="00022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Умножение и деление (16 часов)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rPr>
          <w:trHeight w:val="380"/>
        </w:trPr>
        <w:tc>
          <w:tcPr>
            <w:tcW w:w="1100" w:type="dxa"/>
            <w:tcBorders>
              <w:top w:val="single" w:sz="4" w:space="0" w:color="auto"/>
            </w:tcBorders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трёхзначных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чисел, оканчивающихся нулями.</w:t>
            </w:r>
          </w:p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82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суммы на число. С 83</w:t>
            </w:r>
          </w:p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№9 по теме «Приёмы устного  сложения и вычитания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  <w:tcBorders>
              <w:bottom w:val="nil"/>
            </w:tcBorders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частного при делении двузначного числа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двузначное. С. 84.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  <w:tcBorders>
              <w:top w:val="nil"/>
            </w:tcBorders>
          </w:tcPr>
          <w:p w:rsid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  <w:p w:rsidR="002C4470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4108" w:type="dxa"/>
            <w:tcBorders>
              <w:top w:val="nil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треугольников: прямоугольный, тупоугольный, остроугольный. С. 85-86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  <w:p w:rsidR="002C4470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 письменного умножения на однозначное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88-89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умножения трёхзначного числа  на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 С.90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 С. 91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Приём письменного деления на однозначное число С. 92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деления трёхзначного числа  на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 С. 93-94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  <w:p w:rsidR="002C4470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4108" w:type="dxa"/>
          </w:tcPr>
          <w:p w:rsidR="000223BF" w:rsidRPr="00826DA6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 умножением. С. 95-96</w:t>
            </w: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аб. №10 по теме «Приёмы письменного умножения и деления»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6" w:type="dxa"/>
            <w:gridSpan w:val="2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08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калькулятором. С.97-98</w:t>
            </w:r>
          </w:p>
        </w:tc>
        <w:tc>
          <w:tcPr>
            <w:tcW w:w="3116" w:type="dxa"/>
            <w:gridSpan w:val="2"/>
            <w:vMerge/>
            <w:tcBorders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rPr>
          <w:trHeight w:val="484"/>
        </w:trPr>
        <w:tc>
          <w:tcPr>
            <w:tcW w:w="1100" w:type="dxa"/>
            <w:tcBorders>
              <w:bottom w:val="single" w:sz="4" w:space="0" w:color="auto"/>
            </w:tcBorders>
          </w:tcPr>
          <w:p w:rsid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  <w:p w:rsidR="002C4470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0223BF" w:rsidRPr="000223BF" w:rsidRDefault="000223BF" w:rsidP="00826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узнали. Чему научились» С. 99-102</w:t>
            </w:r>
          </w:p>
        </w:tc>
        <w:tc>
          <w:tcPr>
            <w:tcW w:w="31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rPr>
          <w:trHeight w:val="440"/>
        </w:trPr>
        <w:tc>
          <w:tcPr>
            <w:tcW w:w="15843" w:type="dxa"/>
            <w:gridSpan w:val="8"/>
            <w:tcBorders>
              <w:top w:val="single" w:sz="4" w:space="0" w:color="auto"/>
            </w:tcBorders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Итоговое повторение «Что узнали. Чему научились в 3 классе». (13 часов)  </w:t>
            </w: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394" w:type="dxa"/>
            <w:gridSpan w:val="3"/>
          </w:tcPr>
          <w:p w:rsidR="000223BF" w:rsidRPr="000223BF" w:rsidRDefault="00826DA6" w:rsidP="00826D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9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потеме</w:t>
            </w:r>
            <w:proofErr w:type="spellEnd"/>
            <w:proofErr w:type="gramStart"/>
            <w:r w:rsidR="000223BF"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</w:t>
            </w:r>
            <w:proofErr w:type="gramEnd"/>
            <w:r w:rsidR="000223BF"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риёмы письменных вычислений»</w:t>
            </w:r>
          </w:p>
        </w:tc>
        <w:tc>
          <w:tcPr>
            <w:tcW w:w="2975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826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Нумерация. С. 103</w:t>
            </w:r>
          </w:p>
        </w:tc>
        <w:tc>
          <w:tcPr>
            <w:tcW w:w="2975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</w:tcPr>
          <w:p w:rsidR="000223BF" w:rsidRPr="000223BF" w:rsidRDefault="000223BF" w:rsidP="000223B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0223BF" w:rsidRPr="000223BF" w:rsidRDefault="000223BF" w:rsidP="000223B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П.Уметь применять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и пользоваться инструкцией.</w:t>
            </w:r>
          </w:p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3686" w:type="dxa"/>
            <w:vMerge w:val="restart"/>
          </w:tcPr>
          <w:p w:rsidR="000223BF" w:rsidRPr="000223BF" w:rsidRDefault="000223BF" w:rsidP="000223B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интересов, </w:t>
            </w:r>
          </w:p>
          <w:p w:rsidR="000223BF" w:rsidRPr="000223BF" w:rsidRDefault="000223BF" w:rsidP="000223B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учебных </w:t>
            </w:r>
          </w:p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мотивов</w:t>
            </w: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С.103-104</w:t>
            </w:r>
          </w:p>
        </w:tc>
        <w:tc>
          <w:tcPr>
            <w:tcW w:w="2975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деление. С.105</w:t>
            </w:r>
          </w:p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Тест №8 итоговый по программе 3 класса.</w:t>
            </w:r>
          </w:p>
        </w:tc>
        <w:tc>
          <w:tcPr>
            <w:tcW w:w="2975" w:type="dxa"/>
            <w:vMerge w:val="restart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Применять алгоритм 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письменного умножения и деления многозначного числа на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выполнять эти</w:t>
            </w:r>
          </w:p>
        </w:tc>
        <w:tc>
          <w:tcPr>
            <w:tcW w:w="2837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деление. С. 106</w:t>
            </w:r>
          </w:p>
        </w:tc>
        <w:tc>
          <w:tcPr>
            <w:tcW w:w="2975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 порядке выполнения действий. С.107</w:t>
            </w:r>
          </w:p>
        </w:tc>
        <w:tc>
          <w:tcPr>
            <w:tcW w:w="2975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Задачи. С.107</w:t>
            </w:r>
          </w:p>
        </w:tc>
        <w:tc>
          <w:tcPr>
            <w:tcW w:w="2975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2C4470">
        <w:trPr>
          <w:trHeight w:val="3704"/>
        </w:trPr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Итоговая контрольная </w:t>
            </w: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работа№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2975" w:type="dxa"/>
          </w:tcPr>
          <w:p w:rsidR="000223BF" w:rsidRPr="000223BF" w:rsidRDefault="000223BF" w:rsidP="0082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выво</w:t>
            </w:r>
            <w:r w:rsidR="002C4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планировать действия по устранению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выявлен</w:t>
            </w:r>
            <w:r w:rsidR="002C4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недочётов, проявлять 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личностную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</w:t>
            </w:r>
            <w:r w:rsidR="002C4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расширении знаний и способов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дейст</w:t>
            </w:r>
            <w:r w:rsidR="002C4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вий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  Анализировать свои действия и управлять ими.</w:t>
            </w:r>
          </w:p>
        </w:tc>
        <w:tc>
          <w:tcPr>
            <w:tcW w:w="2837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02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работа №11. за 3 класс.</w:t>
            </w:r>
          </w:p>
        </w:tc>
        <w:tc>
          <w:tcPr>
            <w:tcW w:w="2975" w:type="dxa"/>
          </w:tcPr>
          <w:p w:rsidR="000223BF" w:rsidRPr="000223BF" w:rsidRDefault="002C4470" w:rsidP="002C4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устранять</w:t>
            </w:r>
            <w:r w:rsidR="000223BF"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ошиб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логического </w:t>
            </w:r>
            <w:r w:rsidR="000223BF"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223BF"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вычис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223BF"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лительного</w:t>
            </w:r>
            <w:proofErr w:type="spellEnd"/>
            <w:r w:rsidR="000223BF"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характера, </w:t>
            </w:r>
            <w:proofErr w:type="gramStart"/>
            <w:r w:rsidR="000223BF"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0223BF"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решении выражений и задач.</w:t>
            </w:r>
          </w:p>
        </w:tc>
        <w:tc>
          <w:tcPr>
            <w:tcW w:w="2837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Задачи. С. 108</w:t>
            </w:r>
          </w:p>
        </w:tc>
        <w:tc>
          <w:tcPr>
            <w:tcW w:w="2975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арифм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ействия</w:t>
            </w:r>
            <w:proofErr w:type="spell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числами в пределах 100 и с большими числами.</w:t>
            </w:r>
          </w:p>
        </w:tc>
        <w:tc>
          <w:tcPr>
            <w:tcW w:w="2837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rPr>
          <w:trHeight w:val="77"/>
        </w:trPr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 и величины. </w:t>
            </w:r>
          </w:p>
        </w:tc>
        <w:tc>
          <w:tcPr>
            <w:tcW w:w="2975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« Проверим себя и оценим свои достижения». Итоговый тест.</w:t>
            </w:r>
          </w:p>
        </w:tc>
        <w:tc>
          <w:tcPr>
            <w:tcW w:w="2975" w:type="dxa"/>
          </w:tcPr>
          <w:p w:rsidR="000223BF" w:rsidRPr="000223BF" w:rsidRDefault="000223BF" w:rsidP="000223B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Умеет решать текстовые задачи арифметическим </w:t>
            </w:r>
            <w:proofErr w:type="spellStart"/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способом</w:t>
            </w:r>
            <w:proofErr w:type="gramStart"/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нает</w:t>
            </w:r>
            <w:proofErr w:type="spellEnd"/>
            <w:r w:rsidRPr="000223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способы проверки деления</w:t>
            </w:r>
          </w:p>
        </w:tc>
        <w:tc>
          <w:tcPr>
            <w:tcW w:w="2837" w:type="dxa"/>
            <w:vMerge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3BF" w:rsidRPr="000223BF" w:rsidTr="00826DA6">
        <w:trPr>
          <w:trHeight w:val="511"/>
        </w:trPr>
        <w:tc>
          <w:tcPr>
            <w:tcW w:w="1100" w:type="dxa"/>
          </w:tcPr>
          <w:p w:rsidR="000223BF" w:rsidRPr="000223BF" w:rsidRDefault="002C4470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94" w:type="dxa"/>
            <w:gridSpan w:val="3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Игра «</w:t>
            </w:r>
            <w:proofErr w:type="gramStart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02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2975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223BF" w:rsidRPr="000223BF" w:rsidRDefault="000223BF" w:rsidP="000223B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23BF" w:rsidRPr="000223BF" w:rsidRDefault="000223BF" w:rsidP="0002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46F9" w:rsidRDefault="00BC46F9" w:rsidP="005D5127">
      <w:pPr>
        <w:rPr>
          <w:rFonts w:ascii="Times New Roman" w:hAnsi="Times New Roman" w:cs="Times New Roman"/>
        </w:rPr>
      </w:pPr>
      <w:bookmarkStart w:id="3" w:name="_GoBack"/>
      <w:bookmarkEnd w:id="3"/>
    </w:p>
    <w:p w:rsidR="00BC46F9" w:rsidRDefault="00BC4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10CDB" w:rsidRPr="002D0C82" w:rsidRDefault="006C2D5E" w:rsidP="005D5127">
      <w:pPr>
        <w:rPr>
          <w:rFonts w:ascii="Times New Roman" w:hAnsi="Times New Roman" w:cs="Times New Roman"/>
        </w:rPr>
      </w:pPr>
      <w:hyperlink r:id="rId6" w:history="1">
        <w:r w:rsidR="00BC46F9" w:rsidRPr="00BC46F9">
          <w:rPr>
            <w:rStyle w:val="ad"/>
            <w:rFonts w:ascii="Times New Roman" w:hAnsi="Times New Roman" w:cs="Times New Roman"/>
          </w:rPr>
          <w:t>Скачано с www.znanio.ru</w:t>
        </w:r>
      </w:hyperlink>
    </w:p>
    <w:sectPr w:rsidR="00E10CDB" w:rsidRPr="002D0C82" w:rsidSect="00F127B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06EB2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BA14ABC"/>
    <w:multiLevelType w:val="hybridMultilevel"/>
    <w:tmpl w:val="C27460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070B4"/>
    <w:multiLevelType w:val="multilevel"/>
    <w:tmpl w:val="E962177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391E3D"/>
    <w:multiLevelType w:val="multilevel"/>
    <w:tmpl w:val="B90C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8D10B5"/>
    <w:multiLevelType w:val="multilevel"/>
    <w:tmpl w:val="2F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334E41"/>
    <w:multiLevelType w:val="hybridMultilevel"/>
    <w:tmpl w:val="B0400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6E3BE0"/>
    <w:multiLevelType w:val="hybridMultilevel"/>
    <w:tmpl w:val="D2AEECC4"/>
    <w:lvl w:ilvl="0" w:tplc="9FFAD5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0">
    <w:nsid w:val="34974DEA"/>
    <w:multiLevelType w:val="hybridMultilevel"/>
    <w:tmpl w:val="999A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60BB0"/>
    <w:multiLevelType w:val="multilevel"/>
    <w:tmpl w:val="0A9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FF5D35"/>
    <w:multiLevelType w:val="hybridMultilevel"/>
    <w:tmpl w:val="F3B6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20EDF"/>
    <w:multiLevelType w:val="hybridMultilevel"/>
    <w:tmpl w:val="A586A7FC"/>
    <w:lvl w:ilvl="0" w:tplc="F1562BB8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A33296F"/>
    <w:multiLevelType w:val="hybridMultilevel"/>
    <w:tmpl w:val="8B7C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D34FC"/>
    <w:multiLevelType w:val="multilevel"/>
    <w:tmpl w:val="D46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400372"/>
    <w:multiLevelType w:val="multilevel"/>
    <w:tmpl w:val="D05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AA60AE"/>
    <w:multiLevelType w:val="hybridMultilevel"/>
    <w:tmpl w:val="854C24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18"/>
  </w:num>
  <w:num w:numId="12">
    <w:abstractNumId w:val="19"/>
  </w:num>
  <w:num w:numId="13">
    <w:abstractNumId w:val="15"/>
  </w:num>
  <w:num w:numId="14">
    <w:abstractNumId w:val="10"/>
  </w:num>
  <w:num w:numId="15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03F"/>
    <w:rsid w:val="000223BF"/>
    <w:rsid w:val="00037A1D"/>
    <w:rsid w:val="00093C47"/>
    <w:rsid w:val="000A39C3"/>
    <w:rsid w:val="00140F4E"/>
    <w:rsid w:val="001452A5"/>
    <w:rsid w:val="001471A5"/>
    <w:rsid w:val="002C4470"/>
    <w:rsid w:val="002D0C82"/>
    <w:rsid w:val="00360D59"/>
    <w:rsid w:val="0037475B"/>
    <w:rsid w:val="00382504"/>
    <w:rsid w:val="00407B5F"/>
    <w:rsid w:val="00420D8C"/>
    <w:rsid w:val="00424B13"/>
    <w:rsid w:val="00456597"/>
    <w:rsid w:val="00502CEE"/>
    <w:rsid w:val="005265DA"/>
    <w:rsid w:val="00536FDE"/>
    <w:rsid w:val="00582344"/>
    <w:rsid w:val="00597507"/>
    <w:rsid w:val="005C5F31"/>
    <w:rsid w:val="005D5127"/>
    <w:rsid w:val="006C2D5E"/>
    <w:rsid w:val="006F0A15"/>
    <w:rsid w:val="00747A14"/>
    <w:rsid w:val="007A347C"/>
    <w:rsid w:val="00826DA6"/>
    <w:rsid w:val="008441A1"/>
    <w:rsid w:val="00867F5A"/>
    <w:rsid w:val="00964F9E"/>
    <w:rsid w:val="009D7F27"/>
    <w:rsid w:val="00A55B34"/>
    <w:rsid w:val="00A71955"/>
    <w:rsid w:val="00A759D0"/>
    <w:rsid w:val="00AB5744"/>
    <w:rsid w:val="00AC4E88"/>
    <w:rsid w:val="00AC4F36"/>
    <w:rsid w:val="00AC5EE7"/>
    <w:rsid w:val="00B374B8"/>
    <w:rsid w:val="00B635BD"/>
    <w:rsid w:val="00B93DDD"/>
    <w:rsid w:val="00BC46F9"/>
    <w:rsid w:val="00C16C19"/>
    <w:rsid w:val="00C506F3"/>
    <w:rsid w:val="00C56E99"/>
    <w:rsid w:val="00C72428"/>
    <w:rsid w:val="00E10CDB"/>
    <w:rsid w:val="00E3503F"/>
    <w:rsid w:val="00E65797"/>
    <w:rsid w:val="00ED5DF5"/>
    <w:rsid w:val="00F1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3F"/>
    <w:pPr>
      <w:ind w:left="720"/>
      <w:contextualSpacing/>
    </w:pPr>
  </w:style>
  <w:style w:type="paragraph" w:styleId="a4">
    <w:name w:val="No Spacing"/>
    <w:qFormat/>
    <w:rsid w:val="00E3503F"/>
    <w:pPr>
      <w:spacing w:after="0" w:line="240" w:lineRule="auto"/>
    </w:pPr>
  </w:style>
  <w:style w:type="paragraph" w:customStyle="1" w:styleId="1">
    <w:name w:val="Обычный1"/>
    <w:basedOn w:val="a"/>
    <w:rsid w:val="00E3503F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10">
    <w:name w:val="Основной текст1"/>
    <w:basedOn w:val="1"/>
    <w:rsid w:val="00E3503F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">
    <w:name w:val="стиль2"/>
    <w:basedOn w:val="1"/>
    <w:rsid w:val="00E3503F"/>
    <w:pPr>
      <w:spacing w:before="100" w:after="100" w:line="240" w:lineRule="atLeast"/>
    </w:pPr>
    <w:rPr>
      <w:rFonts w:ascii="Tahoma" w:eastAsia="Tahoma" w:hAnsi="Tahoma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A7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9D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0223BF"/>
  </w:style>
  <w:style w:type="table" w:styleId="a7">
    <w:name w:val="Table Grid"/>
    <w:basedOn w:val="a1"/>
    <w:uiPriority w:val="59"/>
    <w:rsid w:val="000223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rsid w:val="000223B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0223BF"/>
  </w:style>
  <w:style w:type="paragraph" w:styleId="a9">
    <w:name w:val="header"/>
    <w:basedOn w:val="a"/>
    <w:link w:val="aa"/>
    <w:uiPriority w:val="99"/>
    <w:semiHidden/>
    <w:unhideWhenUsed/>
    <w:rsid w:val="000223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223B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223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0223BF"/>
    <w:rPr>
      <w:rFonts w:ascii="Calibri" w:eastAsia="Calibri" w:hAnsi="Calibri" w:cs="Times New Roman"/>
    </w:rPr>
  </w:style>
  <w:style w:type="character" w:customStyle="1" w:styleId="FontStyle32">
    <w:name w:val="Font Style32"/>
    <w:rsid w:val="000223B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0223BF"/>
    <w:pPr>
      <w:widowControl w:val="0"/>
      <w:suppressAutoHyphens/>
      <w:autoSpaceDE w:val="0"/>
      <w:spacing w:line="283" w:lineRule="exact"/>
      <w:ind w:firstLine="35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0223BF"/>
    <w:pPr>
      <w:widowControl w:val="0"/>
      <w:suppressAutoHyphens/>
      <w:autoSpaceDE w:val="0"/>
    </w:pPr>
    <w:rPr>
      <w:rFonts w:ascii="Calibri" w:eastAsia="Times New Roman" w:hAnsi="Calibri" w:cs="Calibri"/>
      <w:lang w:eastAsia="ar-SA"/>
    </w:rPr>
  </w:style>
  <w:style w:type="character" w:styleId="ad">
    <w:name w:val="Hyperlink"/>
    <w:basedOn w:val="a0"/>
    <w:uiPriority w:val="99"/>
    <w:unhideWhenUsed/>
    <w:rsid w:val="00BC4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D54E-D720-4992-A4F2-59D8B406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6597</Words>
  <Characters>37606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3</cp:lastModifiedBy>
  <cp:revision>3</cp:revision>
  <cp:lastPrinted>2013-09-16T01:42:00Z</cp:lastPrinted>
  <dcterms:created xsi:type="dcterms:W3CDTF">2023-03-10T10:39:00Z</dcterms:created>
  <dcterms:modified xsi:type="dcterms:W3CDTF">2023-03-10T16:54:00Z</dcterms:modified>
</cp:coreProperties>
</file>